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BB" w:rsidRPr="00660F52" w:rsidRDefault="00985ABB" w:rsidP="00985ABB">
      <w:pPr>
        <w:widowControl w:val="0"/>
        <w:spacing w:line="360" w:lineRule="auto"/>
        <w:jc w:val="center"/>
        <w:rPr>
          <w:b/>
        </w:rPr>
      </w:pPr>
      <w:r>
        <w:rPr>
          <w:b/>
        </w:rPr>
        <w:t>Контрольная работа № 1</w:t>
      </w:r>
    </w:p>
    <w:p w:rsidR="00985ABB" w:rsidRPr="00660F52" w:rsidRDefault="00985ABB" w:rsidP="00985ABB">
      <w:pPr>
        <w:widowControl w:val="0"/>
        <w:spacing w:line="360" w:lineRule="auto"/>
        <w:ind w:firstLine="426"/>
        <w:jc w:val="center"/>
        <w:rPr>
          <w:sz w:val="8"/>
          <w:szCs w:val="8"/>
        </w:rPr>
      </w:pPr>
    </w:p>
    <w:p w:rsidR="00985ABB" w:rsidRPr="00660F52" w:rsidRDefault="00985ABB" w:rsidP="00985ABB">
      <w:pPr>
        <w:widowControl w:val="0"/>
        <w:tabs>
          <w:tab w:val="num" w:pos="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1</w:t>
      </w:r>
      <w:r w:rsidRPr="00660F52">
        <w:rPr>
          <w:b/>
          <w:bCs/>
        </w:rPr>
        <w:t>-20. Даны координаты точек А</w:t>
      </w:r>
      <w:r w:rsidRPr="00660F52">
        <w:rPr>
          <w:b/>
          <w:bCs/>
          <w:vertAlign w:val="subscript"/>
        </w:rPr>
        <w:t>1</w:t>
      </w:r>
      <w:r w:rsidRPr="00660F52">
        <w:rPr>
          <w:b/>
          <w:bCs/>
        </w:rPr>
        <w:t>, А</w:t>
      </w:r>
      <w:r w:rsidRPr="00660F52">
        <w:rPr>
          <w:b/>
          <w:bCs/>
          <w:vertAlign w:val="subscript"/>
        </w:rPr>
        <w:t>2</w:t>
      </w:r>
      <w:r w:rsidRPr="00660F52">
        <w:rPr>
          <w:b/>
          <w:bCs/>
        </w:rPr>
        <w:t>, А</w:t>
      </w:r>
      <w:r w:rsidRPr="00660F52">
        <w:rPr>
          <w:b/>
          <w:bCs/>
          <w:vertAlign w:val="subscript"/>
        </w:rPr>
        <w:t>3</w:t>
      </w:r>
      <w:r w:rsidRPr="00660F52">
        <w:rPr>
          <w:b/>
          <w:bCs/>
        </w:rPr>
        <w:t>. А</w:t>
      </w:r>
      <w:r w:rsidRPr="00660F52">
        <w:rPr>
          <w:b/>
          <w:bCs/>
          <w:vertAlign w:val="subscript"/>
        </w:rPr>
        <w:t>4</w:t>
      </w:r>
      <w:r w:rsidRPr="00660F52">
        <w:rPr>
          <w:b/>
          <w:bCs/>
        </w:rPr>
        <w:t>. Найти:</w:t>
      </w:r>
    </w:p>
    <w:p w:rsidR="00985ABB" w:rsidRPr="00660F52" w:rsidRDefault="00985ABB" w:rsidP="00985ABB">
      <w:pPr>
        <w:widowControl w:val="0"/>
        <w:tabs>
          <w:tab w:val="num" w:pos="0"/>
        </w:tabs>
        <w:spacing w:line="360" w:lineRule="auto"/>
        <w:jc w:val="both"/>
        <w:rPr>
          <w:b/>
          <w:bCs/>
          <w:vertAlign w:val="subscript"/>
        </w:rPr>
      </w:pPr>
      <w:r w:rsidRPr="00660F52">
        <w:rPr>
          <w:b/>
          <w:bCs/>
        </w:rPr>
        <w:t>а) векторы А</w:t>
      </w:r>
      <w:r w:rsidRPr="00660F52">
        <w:rPr>
          <w:b/>
          <w:bCs/>
          <w:vertAlign w:val="subscript"/>
        </w:rPr>
        <w:t>1</w:t>
      </w:r>
      <w:r w:rsidRPr="00660F52">
        <w:rPr>
          <w:b/>
          <w:bCs/>
        </w:rPr>
        <w:t>А</w:t>
      </w:r>
      <w:r w:rsidRPr="00660F52">
        <w:rPr>
          <w:b/>
          <w:bCs/>
          <w:vertAlign w:val="subscript"/>
        </w:rPr>
        <w:t>2</w:t>
      </w:r>
      <w:r w:rsidRPr="00660F52">
        <w:rPr>
          <w:b/>
          <w:bCs/>
        </w:rPr>
        <w:t>; А</w:t>
      </w:r>
      <w:r w:rsidRPr="00660F52">
        <w:rPr>
          <w:b/>
          <w:bCs/>
          <w:vertAlign w:val="subscript"/>
        </w:rPr>
        <w:t>3</w:t>
      </w:r>
      <w:r w:rsidRPr="00660F52">
        <w:rPr>
          <w:b/>
          <w:bCs/>
        </w:rPr>
        <w:t>А</w:t>
      </w:r>
      <w:r w:rsidRPr="00660F52">
        <w:rPr>
          <w:b/>
          <w:bCs/>
          <w:vertAlign w:val="subscript"/>
        </w:rPr>
        <w:t>4</w:t>
      </w:r>
      <w:r w:rsidRPr="00660F52">
        <w:rPr>
          <w:b/>
          <w:bCs/>
        </w:rPr>
        <w:t>; А</w:t>
      </w:r>
      <w:r w:rsidRPr="00660F52">
        <w:rPr>
          <w:b/>
          <w:bCs/>
          <w:vertAlign w:val="subscript"/>
        </w:rPr>
        <w:t>1</w:t>
      </w:r>
      <w:r w:rsidRPr="00660F52">
        <w:rPr>
          <w:b/>
          <w:bCs/>
        </w:rPr>
        <w:t>А</w:t>
      </w:r>
      <w:r w:rsidRPr="00660F52">
        <w:rPr>
          <w:b/>
          <w:bCs/>
          <w:vertAlign w:val="subscript"/>
        </w:rPr>
        <w:t xml:space="preserve">2 </w:t>
      </w:r>
      <w:r w:rsidRPr="00660F52">
        <w:rPr>
          <w:b/>
          <w:bCs/>
        </w:rPr>
        <w:t xml:space="preserve"> + 0,5А</w:t>
      </w:r>
      <w:r w:rsidRPr="00660F52">
        <w:rPr>
          <w:b/>
          <w:bCs/>
          <w:vertAlign w:val="subscript"/>
        </w:rPr>
        <w:t>3</w:t>
      </w:r>
      <w:r w:rsidRPr="00660F52">
        <w:rPr>
          <w:b/>
          <w:bCs/>
        </w:rPr>
        <w:t>А</w:t>
      </w:r>
      <w:r w:rsidRPr="00660F52">
        <w:rPr>
          <w:b/>
          <w:bCs/>
          <w:vertAlign w:val="subscript"/>
        </w:rPr>
        <w:t>4</w:t>
      </w:r>
    </w:p>
    <w:p w:rsidR="00985ABB" w:rsidRPr="00660F52" w:rsidRDefault="00985ABB" w:rsidP="00985ABB">
      <w:pPr>
        <w:widowControl w:val="0"/>
        <w:tabs>
          <w:tab w:val="num" w:pos="0"/>
        </w:tabs>
        <w:spacing w:line="360" w:lineRule="auto"/>
        <w:jc w:val="both"/>
        <w:rPr>
          <w:b/>
          <w:bCs/>
        </w:rPr>
      </w:pPr>
      <w:r w:rsidRPr="00660F52">
        <w:rPr>
          <w:b/>
          <w:bCs/>
        </w:rPr>
        <w:t>б) длину вектора А</w:t>
      </w:r>
      <w:r w:rsidRPr="00660F52">
        <w:rPr>
          <w:b/>
          <w:bCs/>
          <w:vertAlign w:val="subscript"/>
        </w:rPr>
        <w:t>3</w:t>
      </w:r>
      <w:r w:rsidRPr="00660F52">
        <w:rPr>
          <w:b/>
          <w:bCs/>
        </w:rPr>
        <w:t xml:space="preserve"> А</w:t>
      </w:r>
      <w:r w:rsidRPr="00660F52">
        <w:rPr>
          <w:b/>
          <w:bCs/>
          <w:vertAlign w:val="subscript"/>
        </w:rPr>
        <w:t>4</w:t>
      </w:r>
    </w:p>
    <w:p w:rsidR="00985ABB" w:rsidRDefault="00985ABB" w:rsidP="00985ABB">
      <w:pPr>
        <w:widowControl w:val="0"/>
        <w:tabs>
          <w:tab w:val="num" w:pos="0"/>
        </w:tabs>
        <w:spacing w:line="360" w:lineRule="auto"/>
        <w:jc w:val="both"/>
        <w:rPr>
          <w:b/>
          <w:bCs/>
          <w:vertAlign w:val="subscript"/>
        </w:rPr>
      </w:pPr>
      <w:r w:rsidRPr="00660F52">
        <w:rPr>
          <w:b/>
          <w:bCs/>
        </w:rPr>
        <w:t>в) угол между векторами А</w:t>
      </w:r>
      <w:r w:rsidRPr="00660F52">
        <w:rPr>
          <w:b/>
          <w:bCs/>
          <w:vertAlign w:val="subscript"/>
        </w:rPr>
        <w:t>1</w:t>
      </w:r>
      <w:r w:rsidRPr="00660F52">
        <w:rPr>
          <w:b/>
          <w:bCs/>
        </w:rPr>
        <w:t>А</w:t>
      </w:r>
      <w:r w:rsidRPr="00660F52">
        <w:rPr>
          <w:b/>
          <w:bCs/>
          <w:vertAlign w:val="subscript"/>
        </w:rPr>
        <w:t>2</w:t>
      </w:r>
      <w:r w:rsidRPr="00660F52">
        <w:rPr>
          <w:b/>
          <w:bCs/>
        </w:rPr>
        <w:t xml:space="preserve"> и А</w:t>
      </w:r>
      <w:r w:rsidRPr="00660F52">
        <w:rPr>
          <w:b/>
          <w:bCs/>
          <w:vertAlign w:val="subscript"/>
        </w:rPr>
        <w:t>3</w:t>
      </w:r>
      <w:r w:rsidRPr="00660F52">
        <w:rPr>
          <w:b/>
          <w:bCs/>
        </w:rPr>
        <w:t>А</w:t>
      </w:r>
      <w:r w:rsidRPr="00660F52">
        <w:rPr>
          <w:b/>
          <w:bCs/>
          <w:vertAlign w:val="subscript"/>
        </w:rPr>
        <w:t>4</w:t>
      </w:r>
    </w:p>
    <w:tbl>
      <w:tblPr>
        <w:tblW w:w="6605" w:type="dxa"/>
        <w:jc w:val="center"/>
        <w:tblLayout w:type="fixed"/>
        <w:tblLook w:val="0000"/>
      </w:tblPr>
      <w:tblGrid>
        <w:gridCol w:w="456"/>
        <w:gridCol w:w="1585"/>
        <w:gridCol w:w="1470"/>
        <w:gridCol w:w="1566"/>
        <w:gridCol w:w="1528"/>
      </w:tblGrid>
      <w:tr w:rsidR="00985ABB" w:rsidRPr="00660F52" w:rsidTr="00563A7A">
        <w:trPr>
          <w:jc w:val="center"/>
        </w:trPr>
        <w:tc>
          <w:tcPr>
            <w:tcW w:w="456" w:type="dxa"/>
            <w:vAlign w:val="center"/>
          </w:tcPr>
          <w:p w:rsidR="00985ABB" w:rsidRPr="009109A2" w:rsidRDefault="00985ABB" w:rsidP="00563A7A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109A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585" w:type="dxa"/>
            <w:vAlign w:val="center"/>
          </w:tcPr>
          <w:p w:rsidR="00985ABB" w:rsidRPr="00660F52" w:rsidRDefault="00985ABB" w:rsidP="00563A7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9250B">
              <w:rPr>
                <w:position w:val="-10"/>
                <w:sz w:val="20"/>
                <w:szCs w:val="20"/>
              </w:rPr>
              <w:object w:dxaOrig="84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17.25pt" o:ole="">
                  <v:imagedata r:id="rId7" o:title=""/>
                </v:shape>
                <o:OLEObject Type="Embed" ProgID="Equation.3" ShapeID="_x0000_i1025" DrawAspect="Content" ObjectID="_1431969328" r:id="rId8"/>
              </w:object>
            </w:r>
          </w:p>
        </w:tc>
        <w:tc>
          <w:tcPr>
            <w:tcW w:w="1470" w:type="dxa"/>
            <w:vAlign w:val="center"/>
          </w:tcPr>
          <w:p w:rsidR="00985ABB" w:rsidRPr="00660F52" w:rsidRDefault="00E302EC" w:rsidP="00563A7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C2598">
              <w:rPr>
                <w:position w:val="-10"/>
                <w:sz w:val="20"/>
                <w:szCs w:val="20"/>
              </w:rPr>
              <w:object w:dxaOrig="900" w:dyaOrig="340">
                <v:shape id="_x0000_i1053" type="#_x0000_t75" style="width:56.25pt;height:17.25pt" o:ole="">
                  <v:imagedata r:id="rId9" o:title=""/>
                </v:shape>
                <o:OLEObject Type="Embed" ProgID="Equation.3" ShapeID="_x0000_i1053" DrawAspect="Content" ObjectID="_1431969329" r:id="rId10"/>
              </w:object>
            </w:r>
          </w:p>
        </w:tc>
        <w:tc>
          <w:tcPr>
            <w:tcW w:w="1566" w:type="dxa"/>
            <w:vAlign w:val="center"/>
          </w:tcPr>
          <w:p w:rsidR="00985ABB" w:rsidRPr="00660F52" w:rsidRDefault="00985ABB" w:rsidP="00563A7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79AC">
              <w:rPr>
                <w:position w:val="-12"/>
                <w:sz w:val="20"/>
                <w:szCs w:val="20"/>
              </w:rPr>
              <w:object w:dxaOrig="920" w:dyaOrig="360">
                <v:shape id="_x0000_i1026" type="#_x0000_t75" style="width:53.25pt;height:18pt" o:ole="">
                  <v:imagedata r:id="rId11" o:title=""/>
                </v:shape>
                <o:OLEObject Type="Embed" ProgID="Equation.3" ShapeID="_x0000_i1026" DrawAspect="Content" ObjectID="_1431969330" r:id="rId12"/>
              </w:object>
            </w:r>
          </w:p>
        </w:tc>
        <w:tc>
          <w:tcPr>
            <w:tcW w:w="1528" w:type="dxa"/>
            <w:vAlign w:val="center"/>
          </w:tcPr>
          <w:p w:rsidR="00985ABB" w:rsidRPr="00660F52" w:rsidRDefault="00985ABB" w:rsidP="00563A7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79AC">
              <w:rPr>
                <w:position w:val="-10"/>
                <w:sz w:val="20"/>
                <w:szCs w:val="20"/>
              </w:rPr>
              <w:object w:dxaOrig="920" w:dyaOrig="340">
                <v:shape id="_x0000_i1027" type="#_x0000_t75" style="width:56.25pt;height:17.25pt" o:ole="">
                  <v:imagedata r:id="rId13" o:title=""/>
                </v:shape>
                <o:OLEObject Type="Embed" ProgID="Equation.3" ShapeID="_x0000_i1027" DrawAspect="Content" ObjectID="_1431969331" r:id="rId14"/>
              </w:object>
            </w:r>
          </w:p>
        </w:tc>
      </w:tr>
    </w:tbl>
    <w:p w:rsidR="00985ABB" w:rsidRPr="002254EE" w:rsidRDefault="00985ABB" w:rsidP="00985ABB">
      <w:pPr>
        <w:pStyle w:val="23"/>
        <w:widowControl w:val="0"/>
        <w:spacing w:line="360" w:lineRule="auto"/>
        <w:rPr>
          <w:b/>
        </w:rPr>
      </w:pPr>
      <w:r w:rsidRPr="002254EE">
        <w:rPr>
          <w:b/>
        </w:rPr>
        <w:t xml:space="preserve">21-40. Даны координаты вершин треугольника А, В, С. Найти уравнения сторон АВ и АС и угол между ними. Сделать чертеж </w:t>
      </w:r>
    </w:p>
    <w:p w:rsidR="00985ABB" w:rsidRPr="00660F52" w:rsidRDefault="00985ABB" w:rsidP="00985ABB">
      <w:pPr>
        <w:pStyle w:val="23"/>
        <w:widowControl w:val="0"/>
        <w:spacing w:line="360" w:lineRule="auto"/>
        <w:rPr>
          <w:sz w:val="8"/>
          <w:szCs w:val="8"/>
        </w:rPr>
      </w:pPr>
    </w:p>
    <w:tbl>
      <w:tblPr>
        <w:tblW w:w="3683" w:type="dxa"/>
        <w:jc w:val="center"/>
        <w:tblInd w:w="-140" w:type="dxa"/>
        <w:tblLayout w:type="fixed"/>
        <w:tblLook w:val="0000"/>
      </w:tblPr>
      <w:tblGrid>
        <w:gridCol w:w="920"/>
        <w:gridCol w:w="921"/>
        <w:gridCol w:w="921"/>
        <w:gridCol w:w="921"/>
      </w:tblGrid>
      <w:tr w:rsidR="00985ABB" w:rsidRPr="00660F52" w:rsidTr="002254EE">
        <w:trPr>
          <w:cantSplit/>
          <w:jc w:val="center"/>
        </w:trPr>
        <w:tc>
          <w:tcPr>
            <w:tcW w:w="920" w:type="dxa"/>
            <w:tcBorders>
              <w:left w:val="single" w:sz="4" w:space="0" w:color="auto"/>
            </w:tcBorders>
            <w:vAlign w:val="center"/>
          </w:tcPr>
          <w:p w:rsidR="00985ABB" w:rsidRPr="009109A2" w:rsidRDefault="00985ABB" w:rsidP="00563A7A">
            <w:pPr>
              <w:widowControl w:val="0"/>
              <w:spacing w:line="360" w:lineRule="auto"/>
              <w:jc w:val="center"/>
              <w:rPr>
                <w:b/>
                <w:iCs/>
              </w:rPr>
            </w:pPr>
            <w:r w:rsidRPr="009109A2">
              <w:rPr>
                <w:b/>
                <w:iCs/>
              </w:rPr>
              <w:t>№</w:t>
            </w:r>
          </w:p>
        </w:tc>
        <w:tc>
          <w:tcPr>
            <w:tcW w:w="921" w:type="dxa"/>
            <w:vAlign w:val="center"/>
          </w:tcPr>
          <w:p w:rsidR="00985ABB" w:rsidRPr="00660F52" w:rsidRDefault="00985ABB" w:rsidP="00563A7A">
            <w:pPr>
              <w:widowControl w:val="0"/>
              <w:spacing w:line="360" w:lineRule="auto"/>
              <w:jc w:val="center"/>
              <w:rPr>
                <w:iCs/>
              </w:rPr>
            </w:pPr>
            <w:r w:rsidRPr="00660F52">
              <w:rPr>
                <w:iCs/>
              </w:rPr>
              <w:t>А</w:t>
            </w:r>
          </w:p>
        </w:tc>
        <w:tc>
          <w:tcPr>
            <w:tcW w:w="921" w:type="dxa"/>
            <w:vAlign w:val="center"/>
          </w:tcPr>
          <w:p w:rsidR="00985ABB" w:rsidRPr="00660F52" w:rsidRDefault="00985ABB" w:rsidP="00563A7A">
            <w:pPr>
              <w:widowControl w:val="0"/>
              <w:spacing w:line="360" w:lineRule="auto"/>
              <w:jc w:val="center"/>
              <w:rPr>
                <w:iCs/>
              </w:rPr>
            </w:pPr>
            <w:r w:rsidRPr="00660F52">
              <w:rPr>
                <w:iCs/>
              </w:rPr>
              <w:t>В</w:t>
            </w:r>
          </w:p>
        </w:tc>
        <w:tc>
          <w:tcPr>
            <w:tcW w:w="921" w:type="dxa"/>
            <w:vAlign w:val="center"/>
          </w:tcPr>
          <w:p w:rsidR="00985ABB" w:rsidRPr="00660F52" w:rsidRDefault="00985ABB" w:rsidP="00563A7A">
            <w:pPr>
              <w:widowControl w:val="0"/>
              <w:spacing w:line="360" w:lineRule="auto"/>
              <w:jc w:val="center"/>
              <w:rPr>
                <w:iCs/>
              </w:rPr>
            </w:pPr>
            <w:r w:rsidRPr="00660F52">
              <w:rPr>
                <w:iCs/>
              </w:rPr>
              <w:t>С</w:t>
            </w:r>
          </w:p>
        </w:tc>
      </w:tr>
      <w:tr w:rsidR="002254EE" w:rsidRPr="00660F52" w:rsidTr="002254EE">
        <w:trPr>
          <w:cantSplit/>
          <w:jc w:val="center"/>
        </w:trPr>
        <w:tc>
          <w:tcPr>
            <w:tcW w:w="920" w:type="dxa"/>
            <w:tcBorders>
              <w:left w:val="single" w:sz="4" w:space="0" w:color="auto"/>
            </w:tcBorders>
            <w:vAlign w:val="center"/>
          </w:tcPr>
          <w:p w:rsidR="002254EE" w:rsidRPr="009109A2" w:rsidRDefault="002254EE" w:rsidP="00563A7A">
            <w:pPr>
              <w:widowControl w:val="0"/>
              <w:spacing w:line="360" w:lineRule="auto"/>
              <w:jc w:val="center"/>
              <w:rPr>
                <w:b/>
              </w:rPr>
            </w:pPr>
            <w:r w:rsidRPr="009109A2">
              <w:rPr>
                <w:b/>
              </w:rPr>
              <w:t>36</w:t>
            </w:r>
          </w:p>
        </w:tc>
        <w:tc>
          <w:tcPr>
            <w:tcW w:w="921" w:type="dxa"/>
            <w:vAlign w:val="center"/>
          </w:tcPr>
          <w:p w:rsidR="002254EE" w:rsidRPr="00660F52" w:rsidRDefault="002254EE" w:rsidP="00563A7A">
            <w:pPr>
              <w:widowControl w:val="0"/>
              <w:spacing w:line="360" w:lineRule="auto"/>
              <w:jc w:val="center"/>
            </w:pPr>
            <w:r w:rsidRPr="00660F52">
              <w:t>(4, 4)</w:t>
            </w:r>
          </w:p>
        </w:tc>
        <w:tc>
          <w:tcPr>
            <w:tcW w:w="921" w:type="dxa"/>
            <w:vAlign w:val="center"/>
          </w:tcPr>
          <w:p w:rsidR="002254EE" w:rsidRPr="00660F52" w:rsidRDefault="002254EE" w:rsidP="00563A7A">
            <w:pPr>
              <w:widowControl w:val="0"/>
              <w:spacing w:line="360" w:lineRule="auto"/>
              <w:jc w:val="center"/>
            </w:pPr>
            <w:r w:rsidRPr="00660F52">
              <w:t>(5, 2)</w:t>
            </w:r>
          </w:p>
        </w:tc>
        <w:tc>
          <w:tcPr>
            <w:tcW w:w="921" w:type="dxa"/>
            <w:vAlign w:val="center"/>
          </w:tcPr>
          <w:p w:rsidR="002254EE" w:rsidRPr="00660F52" w:rsidRDefault="002254EE" w:rsidP="00563A7A">
            <w:pPr>
              <w:widowControl w:val="0"/>
              <w:spacing w:line="360" w:lineRule="auto"/>
              <w:jc w:val="center"/>
            </w:pPr>
            <w:r w:rsidRPr="00660F52">
              <w:t>(-1, 0)</w:t>
            </w:r>
          </w:p>
        </w:tc>
      </w:tr>
      <w:tr w:rsidR="002254EE" w:rsidRPr="00660F52" w:rsidTr="00E6491F">
        <w:trPr>
          <w:cantSplit/>
          <w:jc w:val="center"/>
        </w:trPr>
        <w:tc>
          <w:tcPr>
            <w:tcW w:w="920" w:type="dxa"/>
            <w:vAlign w:val="center"/>
          </w:tcPr>
          <w:p w:rsidR="002254EE" w:rsidRPr="00660F52" w:rsidRDefault="002254EE" w:rsidP="00563A7A">
            <w:pPr>
              <w:widowControl w:val="0"/>
              <w:spacing w:line="360" w:lineRule="auto"/>
              <w:jc w:val="center"/>
            </w:pPr>
          </w:p>
        </w:tc>
        <w:tc>
          <w:tcPr>
            <w:tcW w:w="921" w:type="dxa"/>
            <w:vAlign w:val="center"/>
          </w:tcPr>
          <w:p w:rsidR="002254EE" w:rsidRPr="00660F52" w:rsidRDefault="002254EE" w:rsidP="00563A7A">
            <w:pPr>
              <w:widowControl w:val="0"/>
              <w:spacing w:line="360" w:lineRule="auto"/>
              <w:jc w:val="center"/>
            </w:pPr>
          </w:p>
        </w:tc>
        <w:tc>
          <w:tcPr>
            <w:tcW w:w="921" w:type="dxa"/>
            <w:vAlign w:val="center"/>
          </w:tcPr>
          <w:p w:rsidR="002254EE" w:rsidRPr="00660F52" w:rsidRDefault="002254EE" w:rsidP="00563A7A">
            <w:pPr>
              <w:widowControl w:val="0"/>
              <w:spacing w:line="360" w:lineRule="auto"/>
              <w:jc w:val="center"/>
            </w:pPr>
          </w:p>
        </w:tc>
        <w:tc>
          <w:tcPr>
            <w:tcW w:w="921" w:type="dxa"/>
            <w:vAlign w:val="center"/>
          </w:tcPr>
          <w:p w:rsidR="002254EE" w:rsidRPr="00660F52" w:rsidRDefault="002254EE" w:rsidP="00563A7A">
            <w:pPr>
              <w:widowControl w:val="0"/>
              <w:spacing w:line="360" w:lineRule="auto"/>
              <w:jc w:val="center"/>
            </w:pPr>
          </w:p>
        </w:tc>
      </w:tr>
    </w:tbl>
    <w:p w:rsidR="00985ABB" w:rsidRDefault="00985ABB" w:rsidP="00985ABB">
      <w:pPr>
        <w:widowControl w:val="0"/>
        <w:spacing w:line="360" w:lineRule="auto"/>
        <w:jc w:val="both"/>
        <w:rPr>
          <w:b/>
        </w:rPr>
      </w:pPr>
    </w:p>
    <w:p w:rsidR="00985ABB" w:rsidRPr="00660F52" w:rsidRDefault="00985ABB" w:rsidP="00985ABB">
      <w:pPr>
        <w:widowControl w:val="0"/>
        <w:spacing w:line="360" w:lineRule="auto"/>
        <w:jc w:val="both"/>
        <w:rPr>
          <w:b/>
        </w:rPr>
      </w:pPr>
      <w:r>
        <w:rPr>
          <w:b/>
        </w:rPr>
        <w:t>41-6</w:t>
      </w:r>
      <w:r w:rsidRPr="00660F52">
        <w:rPr>
          <w:b/>
        </w:rPr>
        <w:t>0. Предел фу</w:t>
      </w:r>
      <w:r>
        <w:rPr>
          <w:b/>
        </w:rPr>
        <w:t>нкции. Вычислить предел функций</w:t>
      </w:r>
    </w:p>
    <w:p w:rsidR="00985ABB" w:rsidRPr="00660F52" w:rsidRDefault="00985ABB" w:rsidP="00985ABB">
      <w:pPr>
        <w:widowControl w:val="0"/>
        <w:spacing w:line="360" w:lineRule="auto"/>
        <w:jc w:val="both"/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2594"/>
        <w:gridCol w:w="2419"/>
      </w:tblGrid>
      <w:tr w:rsidR="00985ABB" w:rsidRPr="00660F52" w:rsidTr="00985ABB">
        <w:trPr>
          <w:trHeight w:val="408"/>
        </w:trPr>
        <w:tc>
          <w:tcPr>
            <w:tcW w:w="658" w:type="dxa"/>
            <w:vAlign w:val="center"/>
          </w:tcPr>
          <w:p w:rsidR="00985ABB" w:rsidRPr="006E7E53" w:rsidRDefault="00985ABB" w:rsidP="00563A7A">
            <w:pPr>
              <w:widowControl w:val="0"/>
              <w:spacing w:line="360" w:lineRule="auto"/>
              <w:jc w:val="center"/>
              <w:rPr>
                <w:b/>
              </w:rPr>
            </w:pPr>
            <w:r w:rsidRPr="006E7E53">
              <w:rPr>
                <w:b/>
              </w:rPr>
              <w:t>56</w:t>
            </w:r>
          </w:p>
        </w:tc>
        <w:tc>
          <w:tcPr>
            <w:tcW w:w="2594" w:type="dxa"/>
            <w:vAlign w:val="center"/>
          </w:tcPr>
          <w:p w:rsidR="00985ABB" w:rsidRPr="00660F52" w:rsidRDefault="00985ABB" w:rsidP="00563A7A">
            <w:pPr>
              <w:widowControl w:val="0"/>
              <w:spacing w:line="360" w:lineRule="auto"/>
              <w:jc w:val="center"/>
            </w:pPr>
            <w:r w:rsidRPr="006E7E53">
              <w:rPr>
                <w:position w:val="-24"/>
              </w:rPr>
              <w:object w:dxaOrig="1740" w:dyaOrig="660">
                <v:shape id="_x0000_i1054" type="#_x0000_t75" style="width:87pt;height:33pt" o:ole="">
                  <v:imagedata r:id="rId15" o:title=""/>
                </v:shape>
                <o:OLEObject Type="Embed" ProgID="Equation.3" ShapeID="_x0000_i1054" DrawAspect="Content" ObjectID="_1431969332" r:id="rId16"/>
              </w:object>
            </w:r>
          </w:p>
        </w:tc>
        <w:tc>
          <w:tcPr>
            <w:tcW w:w="2419" w:type="dxa"/>
            <w:vAlign w:val="center"/>
          </w:tcPr>
          <w:p w:rsidR="00985ABB" w:rsidRPr="00660F52" w:rsidRDefault="00985ABB" w:rsidP="00563A7A">
            <w:pPr>
              <w:widowControl w:val="0"/>
              <w:spacing w:line="360" w:lineRule="auto"/>
              <w:jc w:val="center"/>
            </w:pPr>
            <w:r w:rsidRPr="006E7E53">
              <w:rPr>
                <w:position w:val="-24"/>
              </w:rPr>
              <w:object w:dxaOrig="1700" w:dyaOrig="660">
                <v:shape id="_x0000_i1055" type="#_x0000_t75" style="width:84.75pt;height:33pt" o:ole="">
                  <v:imagedata r:id="rId17" o:title=""/>
                </v:shape>
                <o:OLEObject Type="Embed" ProgID="Equation.3" ShapeID="_x0000_i1055" DrawAspect="Content" ObjectID="_1431969333" r:id="rId18"/>
              </w:object>
            </w:r>
          </w:p>
        </w:tc>
      </w:tr>
    </w:tbl>
    <w:p w:rsidR="00985ABB" w:rsidRDefault="00985ABB" w:rsidP="00985ABB">
      <w:pPr>
        <w:widowControl w:val="0"/>
        <w:spacing w:line="360" w:lineRule="auto"/>
        <w:jc w:val="both"/>
        <w:rPr>
          <w:b/>
        </w:rPr>
      </w:pPr>
    </w:p>
    <w:p w:rsidR="00985ABB" w:rsidRPr="00660F52" w:rsidRDefault="00985ABB" w:rsidP="00985ABB">
      <w:pPr>
        <w:widowControl w:val="0"/>
        <w:spacing w:line="360" w:lineRule="auto"/>
        <w:jc w:val="both"/>
      </w:pPr>
      <w:r>
        <w:rPr>
          <w:b/>
        </w:rPr>
        <w:t>6</w:t>
      </w:r>
      <w:r w:rsidRPr="00660F52">
        <w:rPr>
          <w:b/>
        </w:rPr>
        <w:t>1-</w:t>
      </w:r>
      <w:r>
        <w:rPr>
          <w:b/>
        </w:rPr>
        <w:t>8</w:t>
      </w:r>
      <w:r w:rsidRPr="00660F52">
        <w:rPr>
          <w:b/>
        </w:rPr>
        <w:t>0. Непрерывность функции</w:t>
      </w:r>
      <w:r w:rsidRPr="00660F52">
        <w:t xml:space="preserve">. </w:t>
      </w:r>
      <w:r w:rsidRPr="00660F52">
        <w:rPr>
          <w:b/>
          <w:bCs/>
        </w:rPr>
        <w:t>Найти точки разрыва функции, если они существуют. Сделать чертеж функции</w:t>
      </w:r>
    </w:p>
    <w:p w:rsidR="00985ABB" w:rsidRPr="00660F52" w:rsidRDefault="00985ABB" w:rsidP="00985ABB">
      <w:pPr>
        <w:widowControl w:val="0"/>
        <w:spacing w:line="360" w:lineRule="auto"/>
        <w:jc w:val="both"/>
      </w:pPr>
    </w:p>
    <w:p w:rsidR="00985ABB" w:rsidRDefault="00985ABB" w:rsidP="00985ABB">
      <w:pPr>
        <w:widowControl w:val="0"/>
        <w:spacing w:line="360" w:lineRule="auto"/>
        <w:jc w:val="center"/>
        <w:sectPr w:rsidR="00985ABB" w:rsidSect="007B228B">
          <w:footerReference w:type="even" r:id="rId19"/>
          <w:footerReference w:type="default" r:id="rId20"/>
          <w:pgSz w:w="11907" w:h="16840" w:code="9"/>
          <w:pgMar w:top="1134" w:right="1134" w:bottom="1531" w:left="1134" w:header="1134" w:footer="1531" w:gutter="0"/>
          <w:cols w:space="709"/>
          <w:docGrid w:linePitch="360"/>
        </w:sectPr>
      </w:pPr>
    </w:p>
    <w:tbl>
      <w:tblPr>
        <w:tblW w:w="4045" w:type="dxa"/>
        <w:jc w:val="center"/>
        <w:tblLook w:val="01E0"/>
      </w:tblPr>
      <w:tblGrid>
        <w:gridCol w:w="516"/>
        <w:gridCol w:w="3529"/>
      </w:tblGrid>
      <w:tr w:rsidR="00985ABB" w:rsidRPr="00660F52" w:rsidTr="00563A7A">
        <w:trPr>
          <w:trHeight w:val="1545"/>
          <w:jc w:val="center"/>
        </w:trPr>
        <w:tc>
          <w:tcPr>
            <w:tcW w:w="516" w:type="dxa"/>
            <w:vAlign w:val="center"/>
          </w:tcPr>
          <w:p w:rsidR="00985ABB" w:rsidRPr="006E7E53" w:rsidRDefault="00985ABB" w:rsidP="00563A7A">
            <w:pPr>
              <w:widowControl w:val="0"/>
              <w:spacing w:line="360" w:lineRule="auto"/>
              <w:jc w:val="center"/>
              <w:rPr>
                <w:b/>
              </w:rPr>
            </w:pPr>
            <w:r w:rsidRPr="006E7E53">
              <w:rPr>
                <w:b/>
              </w:rPr>
              <w:lastRenderedPageBreak/>
              <w:t>76.</w:t>
            </w:r>
          </w:p>
        </w:tc>
        <w:tc>
          <w:tcPr>
            <w:tcW w:w="3529" w:type="dxa"/>
            <w:vAlign w:val="center"/>
          </w:tcPr>
          <w:p w:rsidR="00985ABB" w:rsidRPr="00660F52" w:rsidRDefault="00985ABB" w:rsidP="00563A7A">
            <w:pPr>
              <w:widowControl w:val="0"/>
              <w:spacing w:line="360" w:lineRule="auto"/>
              <w:jc w:val="center"/>
            </w:pPr>
            <w:r w:rsidRPr="006E7E53">
              <w:rPr>
                <w:position w:val="-54"/>
              </w:rPr>
              <w:object w:dxaOrig="1900" w:dyaOrig="1200">
                <v:shape id="_x0000_i1056" type="#_x0000_t75" style="width:143.25pt;height:60pt" o:ole="">
                  <v:imagedata r:id="rId21" o:title=""/>
                </v:shape>
                <o:OLEObject Type="Embed" ProgID="Equation.3" ShapeID="_x0000_i1056" DrawAspect="Content" ObjectID="_1431969334" r:id="rId22"/>
              </w:object>
            </w:r>
          </w:p>
        </w:tc>
      </w:tr>
    </w:tbl>
    <w:p w:rsidR="00985ABB" w:rsidRDefault="00985ABB" w:rsidP="00985ABB">
      <w:pPr>
        <w:widowControl w:val="0"/>
        <w:spacing w:line="360" w:lineRule="auto"/>
        <w:jc w:val="both"/>
        <w:rPr>
          <w:b/>
          <w:bCs/>
        </w:rPr>
        <w:sectPr w:rsidR="00985ABB" w:rsidSect="007B228B">
          <w:type w:val="continuous"/>
          <w:pgSz w:w="11907" w:h="16840" w:code="9"/>
          <w:pgMar w:top="1531" w:right="1418" w:bottom="1531" w:left="1418" w:header="709" w:footer="709" w:gutter="0"/>
          <w:cols w:num="2" w:space="709" w:equalWidth="0">
            <w:col w:w="4181" w:space="708"/>
            <w:col w:w="4181"/>
          </w:cols>
          <w:titlePg/>
          <w:docGrid w:linePitch="360"/>
        </w:sectPr>
      </w:pPr>
    </w:p>
    <w:p w:rsidR="00985ABB" w:rsidRPr="00660F52" w:rsidRDefault="00985ABB" w:rsidP="00985ABB">
      <w:pPr>
        <w:widowControl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81-10</w:t>
      </w:r>
      <w:r w:rsidRPr="00660F52">
        <w:rPr>
          <w:b/>
          <w:bCs/>
        </w:rPr>
        <w:t xml:space="preserve">0. Найти производные </w:t>
      </w:r>
      <w:r w:rsidRPr="00660F52">
        <w:rPr>
          <w:b/>
          <w:bCs/>
          <w:position w:val="-10"/>
        </w:rPr>
        <w:object w:dxaOrig="260" w:dyaOrig="320">
          <v:shape id="_x0000_i1028" type="#_x0000_t75" style="width:12.75pt;height:15.75pt" o:ole="">
            <v:imagedata r:id="rId23" o:title=""/>
          </v:shape>
          <o:OLEObject Type="Embed" ProgID="Equation.DSMT4" ShapeID="_x0000_i1028" DrawAspect="Content" ObjectID="_1431969335" r:id="rId24"/>
        </w:object>
      </w:r>
      <w:r>
        <w:rPr>
          <w:b/>
          <w:bCs/>
        </w:rPr>
        <w:t xml:space="preserve"> указанных функций</w:t>
      </w:r>
    </w:p>
    <w:p w:rsidR="00985ABB" w:rsidRPr="00660F52" w:rsidRDefault="00985ABB" w:rsidP="00985ABB">
      <w:pPr>
        <w:widowControl w:val="0"/>
        <w:spacing w:line="360" w:lineRule="auto"/>
        <w:jc w:val="both"/>
        <w:rPr>
          <w:b/>
          <w:bCs/>
        </w:rPr>
      </w:pPr>
    </w:p>
    <w:tbl>
      <w:tblPr>
        <w:tblW w:w="3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4"/>
        <w:gridCol w:w="2880"/>
      </w:tblGrid>
      <w:tr w:rsidR="00C566E0" w:rsidRPr="00660F52" w:rsidTr="00C566E0">
        <w:trPr>
          <w:cantSplit/>
          <w:jc w:val="center"/>
        </w:trPr>
        <w:tc>
          <w:tcPr>
            <w:tcW w:w="754" w:type="dxa"/>
            <w:vAlign w:val="center"/>
          </w:tcPr>
          <w:p w:rsidR="00C566E0" w:rsidRPr="00296B22" w:rsidRDefault="00C566E0" w:rsidP="00563A7A">
            <w:pPr>
              <w:widowControl w:val="0"/>
              <w:spacing w:line="360" w:lineRule="auto"/>
              <w:jc w:val="center"/>
              <w:rPr>
                <w:b/>
              </w:rPr>
            </w:pPr>
            <w:r w:rsidRPr="00296B22">
              <w:rPr>
                <w:b/>
              </w:rPr>
              <w:t>96</w:t>
            </w:r>
          </w:p>
        </w:tc>
        <w:tc>
          <w:tcPr>
            <w:tcW w:w="2880" w:type="dxa"/>
            <w:vAlign w:val="center"/>
          </w:tcPr>
          <w:p w:rsidR="00C566E0" w:rsidRPr="00660F52" w:rsidRDefault="00C566E0" w:rsidP="00563A7A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  <w:r w:rsidRPr="002D73D5">
              <w:rPr>
                <w:b/>
                <w:bCs/>
                <w:position w:val="-10"/>
              </w:rPr>
              <w:object w:dxaOrig="1579" w:dyaOrig="440">
                <v:shape id="_x0000_i1029" type="#_x0000_t75" style="width:78.75pt;height:21.75pt" o:ole="">
                  <v:imagedata r:id="rId25" o:title=""/>
                </v:shape>
                <o:OLEObject Type="Embed" ProgID="Equation.3" ShapeID="_x0000_i1029" DrawAspect="Content" ObjectID="_1431969336" r:id="rId26"/>
              </w:object>
            </w:r>
          </w:p>
        </w:tc>
      </w:tr>
    </w:tbl>
    <w:p w:rsidR="00985ABB" w:rsidRDefault="00985ABB" w:rsidP="00985ABB">
      <w:pPr>
        <w:pStyle w:val="a6"/>
        <w:widowControl w:val="0"/>
        <w:spacing w:line="360" w:lineRule="auto"/>
        <w:ind w:firstLine="0"/>
        <w:rPr>
          <w:b/>
          <w:bCs/>
          <w:sz w:val="24"/>
          <w:szCs w:val="24"/>
          <w:lang w:val="en-US"/>
        </w:rPr>
      </w:pPr>
    </w:p>
    <w:p w:rsidR="00985ABB" w:rsidRPr="00660F52" w:rsidRDefault="00985ABB" w:rsidP="00985ABB">
      <w:pPr>
        <w:pStyle w:val="a6"/>
        <w:widowControl w:val="0"/>
        <w:spacing w:line="360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101-12</w:t>
      </w:r>
      <w:r w:rsidRPr="00660F52">
        <w:rPr>
          <w:b/>
          <w:bCs/>
          <w:sz w:val="24"/>
          <w:szCs w:val="24"/>
        </w:rPr>
        <w:t>0. Исследоват</w:t>
      </w:r>
      <w:r>
        <w:rPr>
          <w:b/>
          <w:bCs/>
          <w:sz w:val="24"/>
          <w:szCs w:val="24"/>
        </w:rPr>
        <w:t>ь функцию и построить ее график</w:t>
      </w:r>
    </w:p>
    <w:p w:rsidR="00985ABB" w:rsidRPr="00660F52" w:rsidRDefault="00985ABB" w:rsidP="00985ABB">
      <w:pPr>
        <w:pStyle w:val="a6"/>
        <w:widowControl w:val="0"/>
        <w:spacing w:line="360" w:lineRule="auto"/>
        <w:ind w:firstLine="0"/>
        <w:rPr>
          <w:b/>
          <w:bCs/>
          <w:sz w:val="24"/>
          <w:szCs w:val="24"/>
        </w:rPr>
      </w:pPr>
    </w:p>
    <w:tbl>
      <w:tblPr>
        <w:tblW w:w="0" w:type="auto"/>
        <w:jc w:val="center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3161"/>
      </w:tblGrid>
      <w:tr w:rsidR="00C566E0" w:rsidRPr="00660F52" w:rsidTr="00563A7A">
        <w:trPr>
          <w:jc w:val="center"/>
        </w:trPr>
        <w:tc>
          <w:tcPr>
            <w:tcW w:w="900" w:type="dxa"/>
            <w:vAlign w:val="center"/>
          </w:tcPr>
          <w:p w:rsidR="00C566E0" w:rsidRPr="00296B22" w:rsidRDefault="00C566E0" w:rsidP="00563A7A">
            <w:pPr>
              <w:pStyle w:val="a6"/>
              <w:widowControl w:val="0"/>
              <w:spacing w:line="36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296B22">
              <w:rPr>
                <w:b/>
                <w:sz w:val="24"/>
                <w:szCs w:val="24"/>
                <w:lang w:val="en-US"/>
              </w:rPr>
              <w:t>116</w:t>
            </w:r>
          </w:p>
        </w:tc>
        <w:tc>
          <w:tcPr>
            <w:tcW w:w="3161" w:type="dxa"/>
            <w:vAlign w:val="center"/>
          </w:tcPr>
          <w:p w:rsidR="00C566E0" w:rsidRPr="00660F52" w:rsidRDefault="00C566E0" w:rsidP="00563A7A">
            <w:pPr>
              <w:pStyle w:val="a6"/>
              <w:widowControl w:val="0"/>
              <w:spacing w:line="36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96B22">
              <w:rPr>
                <w:b/>
                <w:bCs/>
                <w:position w:val="-24"/>
                <w:sz w:val="24"/>
                <w:szCs w:val="24"/>
              </w:rPr>
              <w:object w:dxaOrig="2460" w:dyaOrig="620">
                <v:shape id="_x0000_i1030" type="#_x0000_t75" style="width:123pt;height:30.75pt" o:ole="">
                  <v:imagedata r:id="rId27" o:title=""/>
                </v:shape>
                <o:OLEObject Type="Embed" ProgID="Equation.3" ShapeID="_x0000_i1030" DrawAspect="Content" ObjectID="_1431969337" r:id="rId28"/>
              </w:object>
            </w:r>
          </w:p>
        </w:tc>
      </w:tr>
    </w:tbl>
    <w:p w:rsidR="00985ABB" w:rsidRPr="00660F52" w:rsidRDefault="00985ABB" w:rsidP="00985ABB">
      <w:pPr>
        <w:pStyle w:val="a6"/>
        <w:widowControl w:val="0"/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:rsidR="00985ABB" w:rsidRPr="00F868CF" w:rsidRDefault="00985ABB" w:rsidP="002254EE">
      <w:pPr>
        <w:pStyle w:val="1"/>
        <w:keepNext w:val="0"/>
        <w:widowControl w:val="0"/>
        <w:tabs>
          <w:tab w:val="clear" w:pos="0"/>
        </w:tabs>
        <w:spacing w:line="360" w:lineRule="auto"/>
        <w:rPr>
          <w:b/>
          <w:bCs/>
          <w:sz w:val="24"/>
          <w:szCs w:val="24"/>
        </w:rPr>
        <w:sectPr w:rsidR="00985ABB" w:rsidRPr="00F868CF" w:rsidSect="007B228B">
          <w:type w:val="continuous"/>
          <w:pgSz w:w="11907" w:h="16840" w:code="9"/>
          <w:pgMar w:top="1531" w:right="1418" w:bottom="794" w:left="1418" w:header="709" w:footer="709" w:gutter="0"/>
          <w:cols w:space="709"/>
          <w:titlePg/>
          <w:docGrid w:linePitch="360"/>
        </w:sectPr>
      </w:pPr>
    </w:p>
    <w:p w:rsidR="00985ABB" w:rsidRPr="00F868CF" w:rsidRDefault="00985ABB" w:rsidP="00985ABB">
      <w:pPr>
        <w:tabs>
          <w:tab w:val="left" w:pos="0"/>
        </w:tabs>
        <w:spacing w:line="360" w:lineRule="auto"/>
        <w:sectPr w:rsidR="00985ABB" w:rsidRPr="00F868CF" w:rsidSect="007B228B">
          <w:type w:val="continuous"/>
          <w:pgSz w:w="11907" w:h="16840" w:code="9"/>
          <w:pgMar w:top="1531" w:right="1418" w:bottom="1531" w:left="1418" w:header="709" w:footer="709" w:gutter="0"/>
          <w:cols w:num="2" w:space="709"/>
          <w:titlePg/>
          <w:docGrid w:linePitch="360"/>
        </w:sectPr>
      </w:pPr>
    </w:p>
    <w:p w:rsidR="00985ABB" w:rsidRPr="00CD2826" w:rsidRDefault="00985ABB" w:rsidP="00985ABB">
      <w:pPr>
        <w:tabs>
          <w:tab w:val="left" w:pos="0"/>
        </w:tabs>
        <w:spacing w:line="360" w:lineRule="auto"/>
        <w:rPr>
          <w:b/>
        </w:rPr>
      </w:pPr>
      <w:r w:rsidRPr="00CD2826">
        <w:rPr>
          <w:b/>
        </w:rPr>
        <w:lastRenderedPageBreak/>
        <w:t>121-140</w:t>
      </w:r>
      <w:r>
        <w:rPr>
          <w:b/>
        </w:rPr>
        <w:t xml:space="preserve">. </w:t>
      </w:r>
      <w:r w:rsidRPr="00CD2826">
        <w:rPr>
          <w:b/>
        </w:rPr>
        <w:t xml:space="preserve">Найти площадь фигуры, ограниченной областью </w:t>
      </w:r>
      <w:r w:rsidRPr="00CD2826">
        <w:rPr>
          <w:b/>
          <w:position w:val="-4"/>
        </w:rPr>
        <w:object w:dxaOrig="260" w:dyaOrig="260">
          <v:shape id="_x0000_i1031" type="#_x0000_t75" style="width:12.75pt;height:12.75pt" o:ole="">
            <v:imagedata r:id="rId29" o:title=""/>
          </v:shape>
          <o:OLEObject Type="Embed" ProgID="Equation.3" ShapeID="_x0000_i1031" DrawAspect="Content" ObjectID="_1431969338" r:id="rId30"/>
        </w:object>
      </w:r>
      <w:r w:rsidRPr="00CD2826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</w:tblGrid>
      <w:tr w:rsidR="00C566E0" w:rsidTr="00563A7A">
        <w:tc>
          <w:tcPr>
            <w:tcW w:w="4644" w:type="dxa"/>
          </w:tcPr>
          <w:p w:rsidR="00C566E0" w:rsidRDefault="00C566E0" w:rsidP="00563A7A">
            <w:pPr>
              <w:tabs>
                <w:tab w:val="left" w:pos="0"/>
              </w:tabs>
              <w:spacing w:line="360" w:lineRule="auto"/>
            </w:pPr>
            <w:r w:rsidRPr="001678AD">
              <w:rPr>
                <w:b/>
              </w:rPr>
              <w:t>136.</w:t>
            </w:r>
            <w:r>
              <w:t xml:space="preserve"> </w:t>
            </w:r>
            <w:r w:rsidRPr="001678AD">
              <w:rPr>
                <w:position w:val="-52"/>
              </w:rPr>
              <w:object w:dxaOrig="2060" w:dyaOrig="1160">
                <v:shape id="_x0000_i1057" type="#_x0000_t75" style="width:102.75pt;height:57.75pt" o:ole="">
                  <v:imagedata r:id="rId31" o:title=""/>
                </v:shape>
                <o:OLEObject Type="Embed" ProgID="Equation.3" ShapeID="_x0000_i1057" DrawAspect="Content" ObjectID="_1431969339" r:id="rId32"/>
              </w:object>
            </w:r>
          </w:p>
        </w:tc>
      </w:tr>
    </w:tbl>
    <w:p w:rsidR="00985ABB" w:rsidRDefault="00985ABB" w:rsidP="00985ABB">
      <w:pPr>
        <w:tabs>
          <w:tab w:val="left" w:pos="0"/>
        </w:tabs>
        <w:spacing w:line="360" w:lineRule="auto"/>
        <w:sectPr w:rsidR="00985ABB" w:rsidSect="007B228B">
          <w:type w:val="continuous"/>
          <w:pgSz w:w="11907" w:h="16840" w:code="9"/>
          <w:pgMar w:top="1531" w:right="1418" w:bottom="1531" w:left="1418" w:header="709" w:footer="709" w:gutter="0"/>
          <w:cols w:space="709"/>
          <w:titlePg/>
          <w:docGrid w:linePitch="360"/>
        </w:sectPr>
      </w:pPr>
    </w:p>
    <w:p w:rsidR="00985ABB" w:rsidRPr="00660F52" w:rsidRDefault="00985ABB" w:rsidP="00985ABB">
      <w:pPr>
        <w:tabs>
          <w:tab w:val="left" w:pos="0"/>
        </w:tabs>
        <w:spacing w:line="360" w:lineRule="auto"/>
        <w:ind w:left="700"/>
      </w:pPr>
    </w:p>
    <w:p w:rsidR="00985ABB" w:rsidRPr="00660F52" w:rsidRDefault="00985ABB" w:rsidP="00985ABB">
      <w:pPr>
        <w:tabs>
          <w:tab w:val="left" w:pos="0"/>
        </w:tabs>
        <w:spacing w:line="360" w:lineRule="auto"/>
        <w:ind w:left="360"/>
      </w:pPr>
    </w:p>
    <w:p w:rsidR="00985ABB" w:rsidRDefault="00985ABB" w:rsidP="00985ABB">
      <w:pPr>
        <w:widowControl w:val="0"/>
        <w:spacing w:line="360" w:lineRule="auto"/>
        <w:jc w:val="both"/>
        <w:rPr>
          <w:b/>
          <w:bCs/>
        </w:rPr>
      </w:pPr>
      <w:r>
        <w:rPr>
          <w:b/>
          <w:bCs/>
        </w:rPr>
        <w:t>141-160. Дифференциальные уравнения первого порядка</w:t>
      </w:r>
    </w:p>
    <w:p w:rsidR="00985ABB" w:rsidRDefault="00985ABB" w:rsidP="00985ABB">
      <w:pPr>
        <w:widowControl w:val="0"/>
        <w:spacing w:line="360" w:lineRule="auto"/>
        <w:outlineLvl w:val="0"/>
        <w:rPr>
          <w:bCs/>
        </w:rPr>
      </w:pPr>
      <w:r>
        <w:rPr>
          <w:bCs/>
        </w:rPr>
        <w:t xml:space="preserve">Доказать, что заданные функции </w:t>
      </w:r>
      <w:r w:rsidRPr="008C1176">
        <w:rPr>
          <w:b/>
          <w:bCs/>
          <w:i/>
          <w:lang w:val="en-US"/>
        </w:rPr>
        <w:t>y</w:t>
      </w:r>
      <w:r>
        <w:rPr>
          <w:bCs/>
        </w:rPr>
        <w:t xml:space="preserve"> являются решениями соответствующих  дифференциальных уравнений: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76"/>
        <w:gridCol w:w="3924"/>
      </w:tblGrid>
      <w:tr w:rsidR="00985ABB" w:rsidTr="00563A7A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85ABB" w:rsidRDefault="00985ABB" w:rsidP="00563A7A">
            <w:pPr>
              <w:pStyle w:val="a6"/>
              <w:ind w:firstLine="0"/>
              <w:jc w:val="center"/>
            </w:pPr>
            <w:r>
              <w:t>№№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985ABB" w:rsidRPr="008C1176" w:rsidRDefault="00985ABB" w:rsidP="00563A7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1176">
              <w:rPr>
                <w:sz w:val="24"/>
                <w:szCs w:val="24"/>
              </w:rPr>
              <w:t>Дифференциальное уравнение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985ABB" w:rsidRPr="00186644" w:rsidRDefault="00985ABB" w:rsidP="00563A7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</w:t>
            </w:r>
          </w:p>
        </w:tc>
      </w:tr>
      <w:tr w:rsidR="00985ABB" w:rsidTr="00563A7A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85ABB" w:rsidRDefault="00985ABB" w:rsidP="00563A7A">
            <w:pPr>
              <w:pStyle w:val="a6"/>
              <w:ind w:firstLine="0"/>
              <w:jc w:val="center"/>
            </w:pPr>
            <w:r>
              <w:t>156.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985ABB" w:rsidRDefault="00985ABB" w:rsidP="00563A7A">
            <w:pPr>
              <w:pStyle w:val="a6"/>
              <w:ind w:firstLine="0"/>
              <w:jc w:val="center"/>
            </w:pPr>
            <w:r w:rsidRPr="0015224C">
              <w:rPr>
                <w:position w:val="-10"/>
                <w:sz w:val="20"/>
              </w:rPr>
              <w:object w:dxaOrig="1480" w:dyaOrig="400">
                <v:shape id="_x0000_i1032" type="#_x0000_t75" style="width:74.25pt;height:20.25pt" o:ole="" fillcolor="window">
                  <v:imagedata r:id="rId33" o:title=""/>
                </v:shape>
                <o:OLEObject Type="Embed" ProgID="Equation.3" ShapeID="_x0000_i1032" DrawAspect="Content" ObjectID="_1431969340" r:id="rId34"/>
              </w:objec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985ABB" w:rsidRDefault="00985ABB" w:rsidP="00563A7A">
            <w:pPr>
              <w:pStyle w:val="a6"/>
              <w:ind w:firstLine="0"/>
              <w:jc w:val="center"/>
            </w:pPr>
            <w:r w:rsidRPr="0015224C">
              <w:rPr>
                <w:position w:val="-10"/>
              </w:rPr>
              <w:object w:dxaOrig="1120" w:dyaOrig="400">
                <v:shape id="_x0000_i1033" type="#_x0000_t75" style="width:56.25pt;height:20.25pt" o:ole="">
                  <v:imagedata r:id="rId35" o:title=""/>
                </v:shape>
                <o:OLEObject Type="Embed" ProgID="Equation.3" ShapeID="_x0000_i1033" DrawAspect="Content" ObjectID="_1431969341" r:id="rId36"/>
              </w:object>
            </w:r>
          </w:p>
        </w:tc>
      </w:tr>
    </w:tbl>
    <w:p w:rsidR="00985ABB" w:rsidRDefault="00985ABB" w:rsidP="00985ABB">
      <w:pPr>
        <w:widowControl w:val="0"/>
        <w:spacing w:line="360" w:lineRule="auto"/>
        <w:jc w:val="both"/>
        <w:rPr>
          <w:b/>
          <w:bCs/>
        </w:rPr>
      </w:pPr>
    </w:p>
    <w:p w:rsidR="00985ABB" w:rsidRPr="002254EE" w:rsidRDefault="00985ABB" w:rsidP="002254EE">
      <w:pPr>
        <w:widowControl w:val="0"/>
        <w:spacing w:line="360" w:lineRule="auto"/>
        <w:jc w:val="both"/>
        <w:rPr>
          <w:b/>
          <w:bCs/>
        </w:rPr>
      </w:pPr>
      <w:r>
        <w:rPr>
          <w:b/>
          <w:bCs/>
        </w:rPr>
        <w:t>161-180. Непосредственный подсчет вероятности. Теоремы сложения и умножения вероятности</w:t>
      </w:r>
    </w:p>
    <w:p w:rsidR="00985ABB" w:rsidRDefault="00985ABB" w:rsidP="00985ABB">
      <w:r w:rsidRPr="00D0293D">
        <w:rPr>
          <w:b/>
        </w:rPr>
        <w:t xml:space="preserve"> </w:t>
      </w:r>
      <w:r>
        <w:t xml:space="preserve"> </w:t>
      </w:r>
      <w:r w:rsidRPr="00D0293D">
        <w:rPr>
          <w:b/>
        </w:rPr>
        <w:t>176.</w:t>
      </w:r>
      <w:r>
        <w:t xml:space="preserve"> Вероятность попадания мячом в корзину при одном броске равна 0,8. Какова вероятность, что при пяти независимых бросках будет не менее трех удачных?</w:t>
      </w:r>
    </w:p>
    <w:p w:rsidR="00985ABB" w:rsidRDefault="00985ABB" w:rsidP="00985ABB"/>
    <w:p w:rsidR="002254EE" w:rsidRDefault="002254EE" w:rsidP="00985ABB">
      <w:pPr>
        <w:pStyle w:val="aff"/>
        <w:widowControl w:val="0"/>
        <w:spacing w:line="360" w:lineRule="auto"/>
        <w:ind w:left="795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  <w:lang w:eastAsia="ru-RU"/>
        </w:rPr>
      </w:pPr>
    </w:p>
    <w:p w:rsidR="00985ABB" w:rsidRPr="00D0293D" w:rsidRDefault="00985ABB" w:rsidP="00985ABB">
      <w:pPr>
        <w:pStyle w:val="aff"/>
        <w:widowControl w:val="0"/>
        <w:spacing w:line="360" w:lineRule="auto"/>
        <w:ind w:left="795"/>
        <w:jc w:val="both"/>
        <w:rPr>
          <w:b/>
        </w:rPr>
      </w:pPr>
      <w:r>
        <w:rPr>
          <w:b/>
        </w:rPr>
        <w:lastRenderedPageBreak/>
        <w:t>1</w:t>
      </w:r>
      <w:r w:rsidRPr="00985ABB">
        <w:rPr>
          <w:b/>
        </w:rPr>
        <w:t>8</w:t>
      </w:r>
      <w:r>
        <w:rPr>
          <w:b/>
        </w:rPr>
        <w:t>1-2</w:t>
      </w:r>
      <w:r w:rsidRPr="00985ABB">
        <w:rPr>
          <w:b/>
        </w:rPr>
        <w:t>0</w:t>
      </w:r>
      <w:r>
        <w:rPr>
          <w:b/>
        </w:rPr>
        <w:t xml:space="preserve">0. </w:t>
      </w:r>
      <w:r w:rsidRPr="00D0293D">
        <w:rPr>
          <w:b/>
        </w:rPr>
        <w:t>Испытания по схеме Бернулли</w:t>
      </w:r>
    </w:p>
    <w:p w:rsidR="00985ABB" w:rsidRDefault="00985ABB" w:rsidP="00985ABB">
      <w:pPr>
        <w:widowControl w:val="0"/>
        <w:spacing w:line="360" w:lineRule="auto"/>
        <w:jc w:val="both"/>
      </w:pPr>
      <w:r>
        <w:t xml:space="preserve">Вероятность появления события </w:t>
      </w:r>
      <w:r>
        <w:rPr>
          <w:lang w:val="en-US"/>
        </w:rPr>
        <w:t>A</w:t>
      </w:r>
      <w:r w:rsidRPr="00662FEF">
        <w:t xml:space="preserve"> </w:t>
      </w:r>
      <w:r>
        <w:t xml:space="preserve">в одном испытании равна </w:t>
      </w:r>
      <w:r w:rsidRPr="00662FEF">
        <w:rPr>
          <w:position w:val="-10"/>
        </w:rPr>
        <w:object w:dxaOrig="240" w:dyaOrig="260">
          <v:shape id="_x0000_i1034" type="#_x0000_t75" style="width:12pt;height:12.75pt" o:ole="">
            <v:imagedata r:id="rId37" o:title=""/>
          </v:shape>
          <o:OLEObject Type="Embed" ProgID="Equation.3" ShapeID="_x0000_i1034" DrawAspect="Content" ObjectID="_1431969342" r:id="rId38"/>
        </w:object>
      </w:r>
      <w:r>
        <w:t xml:space="preserve">. Найти вероятность того, что в </w:t>
      </w:r>
      <w:r w:rsidRPr="00662FEF">
        <w:rPr>
          <w:position w:val="-6"/>
        </w:rPr>
        <w:object w:dxaOrig="200" w:dyaOrig="220">
          <v:shape id="_x0000_i1035" type="#_x0000_t75" style="width:9.75pt;height:11.25pt" o:ole="">
            <v:imagedata r:id="rId39" o:title=""/>
          </v:shape>
          <o:OLEObject Type="Embed" ProgID="Equation.3" ShapeID="_x0000_i1035" DrawAspect="Content" ObjectID="_1431969343" r:id="rId40"/>
        </w:object>
      </w:r>
      <w:r>
        <w:t xml:space="preserve"> независимых испытаниях событие </w:t>
      </w:r>
      <w:r>
        <w:rPr>
          <w:lang w:val="en-US"/>
        </w:rPr>
        <w:t>A</w:t>
      </w:r>
      <w:r w:rsidRPr="00662FEF">
        <w:t xml:space="preserve"> </w:t>
      </w:r>
      <w:r>
        <w:t>появится:</w:t>
      </w:r>
    </w:p>
    <w:p w:rsidR="00985ABB" w:rsidRDefault="00985ABB" w:rsidP="00985ABB">
      <w:pPr>
        <w:widowControl w:val="0"/>
        <w:numPr>
          <w:ilvl w:val="0"/>
          <w:numId w:val="16"/>
        </w:numPr>
        <w:spacing w:after="0" w:line="360" w:lineRule="auto"/>
        <w:jc w:val="both"/>
      </w:pPr>
      <w:r>
        <w:t xml:space="preserve">ровно </w:t>
      </w:r>
      <w:r w:rsidRPr="0077170E">
        <w:rPr>
          <w:position w:val="-6"/>
        </w:rPr>
        <w:object w:dxaOrig="260" w:dyaOrig="220">
          <v:shape id="_x0000_i1036" type="#_x0000_t75" style="width:12.75pt;height:11.25pt" o:ole="">
            <v:imagedata r:id="rId41" o:title=""/>
          </v:shape>
          <o:OLEObject Type="Embed" ProgID="Equation.3" ShapeID="_x0000_i1036" DrawAspect="Content" ObjectID="_1431969344" r:id="rId42"/>
        </w:object>
      </w:r>
      <w:r>
        <w:t xml:space="preserve"> раз;</w:t>
      </w:r>
    </w:p>
    <w:p w:rsidR="00985ABB" w:rsidRDefault="00985ABB" w:rsidP="00985ABB">
      <w:pPr>
        <w:widowControl w:val="0"/>
        <w:numPr>
          <w:ilvl w:val="0"/>
          <w:numId w:val="16"/>
        </w:numPr>
        <w:spacing w:after="0" w:line="360" w:lineRule="auto"/>
        <w:jc w:val="both"/>
      </w:pPr>
      <w:r>
        <w:t xml:space="preserve">не менее </w:t>
      </w:r>
      <w:r w:rsidRPr="0077170E">
        <w:rPr>
          <w:position w:val="-6"/>
        </w:rPr>
        <w:object w:dxaOrig="260" w:dyaOrig="220">
          <v:shape id="_x0000_i1037" type="#_x0000_t75" style="width:12.75pt;height:11.25pt" o:ole="">
            <v:imagedata r:id="rId43" o:title=""/>
          </v:shape>
          <o:OLEObject Type="Embed" ProgID="Equation.3" ShapeID="_x0000_i1037" DrawAspect="Content" ObjectID="_1431969345" r:id="rId44"/>
        </w:object>
      </w:r>
      <w:r>
        <w:t xml:space="preserve"> и не более </w:t>
      </w:r>
      <w:r w:rsidRPr="0077170E">
        <w:rPr>
          <w:position w:val="-6"/>
        </w:rPr>
        <w:object w:dxaOrig="200" w:dyaOrig="279">
          <v:shape id="_x0000_i1038" type="#_x0000_t75" style="width:9.75pt;height:14.25pt" o:ole="">
            <v:imagedata r:id="rId45" o:title=""/>
          </v:shape>
          <o:OLEObject Type="Embed" ProgID="Equation.3" ShapeID="_x0000_i1038" DrawAspect="Content" ObjectID="_1431969346" r:id="rId46"/>
        </w:object>
      </w:r>
      <w:r>
        <w:t xml:space="preserve"> раз;</w:t>
      </w:r>
    </w:p>
    <w:p w:rsidR="00985ABB" w:rsidRDefault="00985ABB" w:rsidP="00985ABB">
      <w:pPr>
        <w:widowControl w:val="0"/>
        <w:numPr>
          <w:ilvl w:val="0"/>
          <w:numId w:val="16"/>
        </w:numPr>
        <w:spacing w:after="0" w:line="360" w:lineRule="auto"/>
        <w:jc w:val="both"/>
      </w:pPr>
      <w:r>
        <w:t xml:space="preserve">не более </w:t>
      </w:r>
      <w:r w:rsidRPr="0077170E">
        <w:rPr>
          <w:position w:val="-6"/>
        </w:rPr>
        <w:object w:dxaOrig="260" w:dyaOrig="220">
          <v:shape id="_x0000_i1039" type="#_x0000_t75" style="width:12.75pt;height:11.25pt" o:ole="">
            <v:imagedata r:id="rId47" o:title=""/>
          </v:shape>
          <o:OLEObject Type="Embed" ProgID="Equation.3" ShapeID="_x0000_i1039" DrawAspect="Content" ObjectID="_1431969347" r:id="rId48"/>
        </w:object>
      </w:r>
      <w:r>
        <w:t xml:space="preserve"> раз.</w:t>
      </w:r>
    </w:p>
    <w:tbl>
      <w:tblPr>
        <w:tblpPr w:leftFromText="180" w:rightFromText="180" w:vertAnchor="page" w:horzAnchor="margin" w:tblpXSpec="center" w:tblpY="4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9"/>
        <w:gridCol w:w="879"/>
        <w:gridCol w:w="879"/>
        <w:gridCol w:w="880"/>
        <w:gridCol w:w="880"/>
      </w:tblGrid>
      <w:tr w:rsidR="00EF5F0B" w:rsidTr="00EF5F0B">
        <w:tc>
          <w:tcPr>
            <w:tcW w:w="879" w:type="dxa"/>
            <w:vAlign w:val="center"/>
          </w:tcPr>
          <w:p w:rsidR="00EF5F0B" w:rsidRPr="006E7E53" w:rsidRDefault="00EF5F0B" w:rsidP="00EF5F0B">
            <w:pPr>
              <w:widowControl w:val="0"/>
              <w:spacing w:line="360" w:lineRule="auto"/>
              <w:jc w:val="center"/>
              <w:rPr>
                <w:b/>
              </w:rPr>
            </w:pPr>
            <w:r w:rsidRPr="006E7E53">
              <w:rPr>
                <w:b/>
              </w:rPr>
              <w:t>№ вар.</w:t>
            </w:r>
          </w:p>
        </w:tc>
        <w:tc>
          <w:tcPr>
            <w:tcW w:w="879" w:type="dxa"/>
            <w:vAlign w:val="center"/>
          </w:tcPr>
          <w:p w:rsidR="00EF5F0B" w:rsidRPr="006E7E53" w:rsidRDefault="00EF5F0B" w:rsidP="00EF5F0B">
            <w:pPr>
              <w:widowControl w:val="0"/>
              <w:spacing w:line="360" w:lineRule="auto"/>
              <w:jc w:val="center"/>
              <w:rPr>
                <w:b/>
              </w:rPr>
            </w:pPr>
            <w:r w:rsidRPr="006E7E53">
              <w:rPr>
                <w:b/>
                <w:position w:val="-6"/>
              </w:rPr>
              <w:object w:dxaOrig="200" w:dyaOrig="220">
                <v:shape id="_x0000_i1040" type="#_x0000_t75" style="width:9.75pt;height:11.25pt" o:ole="">
                  <v:imagedata r:id="rId39" o:title=""/>
                </v:shape>
                <o:OLEObject Type="Embed" ProgID="Equation.3" ShapeID="_x0000_i1040" DrawAspect="Content" ObjectID="_1431969348" r:id="rId49"/>
              </w:object>
            </w:r>
          </w:p>
        </w:tc>
        <w:tc>
          <w:tcPr>
            <w:tcW w:w="879" w:type="dxa"/>
            <w:vAlign w:val="center"/>
          </w:tcPr>
          <w:p w:rsidR="00EF5F0B" w:rsidRPr="006E7E53" w:rsidRDefault="00EF5F0B" w:rsidP="00EF5F0B">
            <w:pPr>
              <w:widowControl w:val="0"/>
              <w:spacing w:line="360" w:lineRule="auto"/>
              <w:jc w:val="center"/>
              <w:rPr>
                <w:b/>
              </w:rPr>
            </w:pPr>
            <w:r w:rsidRPr="006E7E53">
              <w:rPr>
                <w:b/>
                <w:position w:val="-10"/>
              </w:rPr>
              <w:object w:dxaOrig="240" w:dyaOrig="260">
                <v:shape id="_x0000_i1041" type="#_x0000_t75" style="width:12pt;height:12.75pt" o:ole="">
                  <v:imagedata r:id="rId37" o:title=""/>
                </v:shape>
                <o:OLEObject Type="Embed" ProgID="Equation.3" ShapeID="_x0000_i1041" DrawAspect="Content" ObjectID="_1431969349" r:id="rId50"/>
              </w:object>
            </w:r>
          </w:p>
        </w:tc>
        <w:tc>
          <w:tcPr>
            <w:tcW w:w="880" w:type="dxa"/>
            <w:vAlign w:val="center"/>
          </w:tcPr>
          <w:p w:rsidR="00EF5F0B" w:rsidRPr="006E7E53" w:rsidRDefault="00EF5F0B" w:rsidP="00EF5F0B">
            <w:pPr>
              <w:widowControl w:val="0"/>
              <w:spacing w:line="360" w:lineRule="auto"/>
              <w:jc w:val="center"/>
              <w:rPr>
                <w:b/>
              </w:rPr>
            </w:pPr>
            <w:r w:rsidRPr="006E7E53">
              <w:rPr>
                <w:b/>
                <w:position w:val="-6"/>
              </w:rPr>
              <w:object w:dxaOrig="260" w:dyaOrig="220">
                <v:shape id="_x0000_i1042" type="#_x0000_t75" style="width:12.75pt;height:11.25pt" o:ole="">
                  <v:imagedata r:id="rId41" o:title=""/>
                </v:shape>
                <o:OLEObject Type="Embed" ProgID="Equation.3" ShapeID="_x0000_i1042" DrawAspect="Content" ObjectID="_1431969350" r:id="rId51"/>
              </w:object>
            </w:r>
          </w:p>
        </w:tc>
        <w:tc>
          <w:tcPr>
            <w:tcW w:w="880" w:type="dxa"/>
            <w:vAlign w:val="center"/>
          </w:tcPr>
          <w:p w:rsidR="00EF5F0B" w:rsidRPr="006E7E53" w:rsidRDefault="00EF5F0B" w:rsidP="00EF5F0B">
            <w:pPr>
              <w:widowControl w:val="0"/>
              <w:spacing w:line="360" w:lineRule="auto"/>
              <w:jc w:val="center"/>
              <w:rPr>
                <w:b/>
              </w:rPr>
            </w:pPr>
            <w:r w:rsidRPr="006E7E53">
              <w:rPr>
                <w:b/>
                <w:position w:val="-6"/>
              </w:rPr>
              <w:object w:dxaOrig="200" w:dyaOrig="279">
                <v:shape id="_x0000_i1043" type="#_x0000_t75" style="width:9.75pt;height:14.25pt" o:ole="">
                  <v:imagedata r:id="rId45" o:title=""/>
                </v:shape>
                <o:OLEObject Type="Embed" ProgID="Equation.3" ShapeID="_x0000_i1043" DrawAspect="Content" ObjectID="_1431969351" r:id="rId52"/>
              </w:object>
            </w:r>
          </w:p>
        </w:tc>
      </w:tr>
      <w:tr w:rsidR="00EF5F0B" w:rsidTr="00EF5F0B">
        <w:tc>
          <w:tcPr>
            <w:tcW w:w="879" w:type="dxa"/>
            <w:vAlign w:val="center"/>
          </w:tcPr>
          <w:p w:rsidR="00EF5F0B" w:rsidRPr="006E7E53" w:rsidRDefault="00EF5F0B" w:rsidP="00EF5F0B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19</w:t>
            </w:r>
            <w:r w:rsidRPr="006E7E53">
              <w:rPr>
                <w:b/>
              </w:rPr>
              <w:t>6</w:t>
            </w:r>
          </w:p>
        </w:tc>
        <w:tc>
          <w:tcPr>
            <w:tcW w:w="879" w:type="dxa"/>
            <w:vAlign w:val="center"/>
          </w:tcPr>
          <w:p w:rsidR="00EF5F0B" w:rsidRPr="006E7E53" w:rsidRDefault="00EF5F0B" w:rsidP="00EF5F0B">
            <w:pPr>
              <w:widowControl w:val="0"/>
              <w:spacing w:line="360" w:lineRule="auto"/>
              <w:jc w:val="center"/>
              <w:rPr>
                <w:lang w:val="en-US"/>
              </w:rPr>
            </w:pPr>
            <w:r w:rsidRPr="006E7E53">
              <w:rPr>
                <w:lang w:val="en-US"/>
              </w:rPr>
              <w:t>5</w:t>
            </w:r>
          </w:p>
        </w:tc>
        <w:tc>
          <w:tcPr>
            <w:tcW w:w="879" w:type="dxa"/>
            <w:vAlign w:val="center"/>
          </w:tcPr>
          <w:p w:rsidR="00EF5F0B" w:rsidRPr="006E7E53" w:rsidRDefault="00EF5F0B" w:rsidP="00EF5F0B">
            <w:pPr>
              <w:widowControl w:val="0"/>
              <w:spacing w:line="360" w:lineRule="auto"/>
              <w:jc w:val="center"/>
              <w:rPr>
                <w:lang w:val="en-US"/>
              </w:rPr>
            </w:pPr>
            <w:r w:rsidRPr="006E7E53">
              <w:rPr>
                <w:lang w:val="en-US"/>
              </w:rPr>
              <w:t>0,2</w:t>
            </w:r>
          </w:p>
        </w:tc>
        <w:tc>
          <w:tcPr>
            <w:tcW w:w="880" w:type="dxa"/>
            <w:vAlign w:val="center"/>
          </w:tcPr>
          <w:p w:rsidR="00EF5F0B" w:rsidRPr="006E7E53" w:rsidRDefault="00EF5F0B" w:rsidP="00EF5F0B">
            <w:pPr>
              <w:widowControl w:val="0"/>
              <w:spacing w:line="360" w:lineRule="auto"/>
              <w:jc w:val="center"/>
              <w:rPr>
                <w:lang w:val="en-US"/>
              </w:rPr>
            </w:pPr>
            <w:r w:rsidRPr="006E7E53">
              <w:rPr>
                <w:lang w:val="en-US"/>
              </w:rPr>
              <w:t>2</w:t>
            </w:r>
          </w:p>
        </w:tc>
        <w:tc>
          <w:tcPr>
            <w:tcW w:w="880" w:type="dxa"/>
            <w:vAlign w:val="center"/>
          </w:tcPr>
          <w:p w:rsidR="00EF5F0B" w:rsidRPr="006E7E53" w:rsidRDefault="00EF5F0B" w:rsidP="00EF5F0B">
            <w:pPr>
              <w:widowControl w:val="0"/>
              <w:spacing w:line="360" w:lineRule="auto"/>
              <w:jc w:val="center"/>
              <w:rPr>
                <w:lang w:val="en-US"/>
              </w:rPr>
            </w:pPr>
            <w:r w:rsidRPr="006E7E53">
              <w:rPr>
                <w:lang w:val="en-US"/>
              </w:rPr>
              <w:t>4</w:t>
            </w:r>
          </w:p>
        </w:tc>
      </w:tr>
    </w:tbl>
    <w:p w:rsidR="00985ABB" w:rsidRDefault="00985ABB" w:rsidP="00985ABB">
      <w:pPr>
        <w:widowControl w:val="0"/>
        <w:spacing w:line="360" w:lineRule="auto"/>
        <w:jc w:val="both"/>
        <w:sectPr w:rsidR="00985ABB" w:rsidSect="001678AD">
          <w:type w:val="continuous"/>
          <w:pgSz w:w="11907" w:h="16840" w:code="9"/>
          <w:pgMar w:top="1531" w:right="1418" w:bottom="1531" w:left="1418" w:header="709" w:footer="709" w:gutter="0"/>
          <w:cols w:space="708"/>
          <w:titlePg/>
          <w:docGrid w:linePitch="360"/>
        </w:sectPr>
      </w:pPr>
    </w:p>
    <w:p w:rsidR="00985ABB" w:rsidRDefault="00985ABB" w:rsidP="00985ABB">
      <w:pPr>
        <w:widowControl w:val="0"/>
        <w:spacing w:line="360" w:lineRule="auto"/>
        <w:jc w:val="both"/>
        <w:sectPr w:rsidR="00985ABB" w:rsidSect="001678AD">
          <w:type w:val="continuous"/>
          <w:pgSz w:w="11907" w:h="16840" w:code="9"/>
          <w:pgMar w:top="1531" w:right="1418" w:bottom="1531" w:left="1418" w:header="709" w:footer="709" w:gutter="0"/>
          <w:cols w:num="2" w:space="708" w:equalWidth="0">
            <w:col w:w="4181" w:space="708"/>
            <w:col w:w="4181"/>
          </w:cols>
          <w:titlePg/>
          <w:docGrid w:linePitch="360"/>
        </w:sectPr>
      </w:pPr>
    </w:p>
    <w:p w:rsidR="00985ABB" w:rsidRDefault="00985ABB" w:rsidP="00985ABB">
      <w:pPr>
        <w:widowControl w:val="0"/>
        <w:spacing w:line="360" w:lineRule="auto"/>
        <w:jc w:val="both"/>
        <w:rPr>
          <w:b/>
          <w:bCs/>
        </w:rPr>
      </w:pPr>
      <w:r w:rsidRPr="005D4A92">
        <w:rPr>
          <w:b/>
          <w:bCs/>
        </w:rPr>
        <w:lastRenderedPageBreak/>
        <w:t>2</w:t>
      </w:r>
      <w:r>
        <w:rPr>
          <w:b/>
          <w:bCs/>
          <w:lang w:val="en-US"/>
        </w:rPr>
        <w:t>01</w:t>
      </w:r>
      <w:r>
        <w:rPr>
          <w:b/>
          <w:bCs/>
        </w:rPr>
        <w:t>-</w:t>
      </w:r>
      <w:r w:rsidRPr="005D4A92">
        <w:rPr>
          <w:b/>
          <w:bCs/>
        </w:rPr>
        <w:t>2</w:t>
      </w:r>
      <w:r>
        <w:rPr>
          <w:b/>
          <w:bCs/>
          <w:lang w:val="en-US"/>
        </w:rPr>
        <w:t>2</w:t>
      </w:r>
      <w:r>
        <w:rPr>
          <w:b/>
          <w:bCs/>
        </w:rPr>
        <w:t>0. Дискретные случайные величины</w:t>
      </w:r>
    </w:p>
    <w:p w:rsidR="00985ABB" w:rsidRDefault="00985ABB" w:rsidP="00985ABB">
      <w:pPr>
        <w:widowControl w:val="0"/>
        <w:spacing w:line="360" w:lineRule="auto"/>
        <w:jc w:val="both"/>
        <w:rPr>
          <w:bCs/>
        </w:rPr>
      </w:pPr>
      <w:r w:rsidRPr="004E416D">
        <w:rPr>
          <w:bCs/>
        </w:rPr>
        <w:t>Дискретная случайная величина</w:t>
      </w:r>
      <w:r>
        <w:rPr>
          <w:bCs/>
        </w:rPr>
        <w:t xml:space="preserve"> задана законом распределения. Найти:</w:t>
      </w:r>
    </w:p>
    <w:p w:rsidR="00985ABB" w:rsidRDefault="00985ABB" w:rsidP="00985ABB">
      <w:pPr>
        <w:widowControl w:val="0"/>
        <w:numPr>
          <w:ilvl w:val="0"/>
          <w:numId w:val="18"/>
        </w:numPr>
        <w:spacing w:after="0" w:line="360" w:lineRule="auto"/>
        <w:jc w:val="both"/>
        <w:rPr>
          <w:bCs/>
        </w:rPr>
      </w:pPr>
      <w:r>
        <w:rPr>
          <w:bCs/>
        </w:rPr>
        <w:t xml:space="preserve">Неизвестное </w:t>
      </w:r>
      <w:r w:rsidRPr="004E416D">
        <w:rPr>
          <w:bCs/>
          <w:position w:val="-12"/>
        </w:rPr>
        <w:object w:dxaOrig="279" w:dyaOrig="360">
          <v:shape id="_x0000_i1044" type="#_x0000_t75" style="width:14.25pt;height:18pt" o:ole="">
            <v:imagedata r:id="rId53" o:title=""/>
          </v:shape>
          <o:OLEObject Type="Embed" ProgID="Equation.3" ShapeID="_x0000_i1044" DrawAspect="Content" ObjectID="_1431969352" r:id="rId54"/>
        </w:object>
      </w:r>
      <w:r>
        <w:rPr>
          <w:bCs/>
        </w:rPr>
        <w:t>;</w:t>
      </w:r>
    </w:p>
    <w:p w:rsidR="00985ABB" w:rsidRDefault="00985ABB" w:rsidP="00985ABB">
      <w:pPr>
        <w:widowControl w:val="0"/>
        <w:numPr>
          <w:ilvl w:val="0"/>
          <w:numId w:val="18"/>
        </w:numPr>
        <w:spacing w:after="0" w:line="360" w:lineRule="auto"/>
        <w:jc w:val="both"/>
        <w:rPr>
          <w:bCs/>
        </w:rPr>
      </w:pPr>
      <w:r>
        <w:rPr>
          <w:bCs/>
        </w:rPr>
        <w:t>Математическое ожидание;</w:t>
      </w:r>
    </w:p>
    <w:p w:rsidR="00985ABB" w:rsidRDefault="00985ABB" w:rsidP="00985ABB">
      <w:pPr>
        <w:widowControl w:val="0"/>
        <w:numPr>
          <w:ilvl w:val="0"/>
          <w:numId w:val="18"/>
        </w:numPr>
        <w:spacing w:after="0" w:line="360" w:lineRule="auto"/>
        <w:jc w:val="both"/>
        <w:rPr>
          <w:bCs/>
        </w:rPr>
      </w:pPr>
      <w:r>
        <w:rPr>
          <w:bCs/>
        </w:rPr>
        <w:t>Дисперсию;</w:t>
      </w:r>
    </w:p>
    <w:p w:rsidR="00985ABB" w:rsidRPr="004E416D" w:rsidRDefault="00985ABB" w:rsidP="00985ABB">
      <w:pPr>
        <w:widowControl w:val="0"/>
        <w:numPr>
          <w:ilvl w:val="0"/>
          <w:numId w:val="18"/>
        </w:numPr>
        <w:spacing w:after="0" w:line="360" w:lineRule="auto"/>
        <w:jc w:val="both"/>
        <w:rPr>
          <w:bCs/>
        </w:rPr>
      </w:pPr>
      <w:r>
        <w:rPr>
          <w:bCs/>
        </w:rPr>
        <w:t xml:space="preserve">Вероятность попадания в интервал </w:t>
      </w:r>
      <w:r w:rsidRPr="004E416D">
        <w:rPr>
          <w:bCs/>
          <w:position w:val="-10"/>
        </w:rPr>
        <w:object w:dxaOrig="639" w:dyaOrig="340">
          <v:shape id="_x0000_i1045" type="#_x0000_t75" style="width:32.25pt;height:17.25pt" o:ole="">
            <v:imagedata r:id="rId55" o:title=""/>
          </v:shape>
          <o:OLEObject Type="Embed" ProgID="Equation.3" ShapeID="_x0000_i1045" DrawAspect="Content" ObjectID="_1431969353" r:id="rId56"/>
        </w:object>
      </w:r>
    </w:p>
    <w:p w:rsidR="00985ABB" w:rsidRDefault="00985ABB" w:rsidP="00EF5F0B">
      <w:pPr>
        <w:widowControl w:val="0"/>
        <w:spacing w:line="360" w:lineRule="auto"/>
        <w:ind w:left="1418"/>
        <w:jc w:val="both"/>
      </w:pPr>
      <w:r>
        <w:t>.</w:t>
      </w:r>
    </w:p>
    <w:p w:rsidR="00985ABB" w:rsidRPr="0043276A" w:rsidRDefault="00454FE0" w:rsidP="00454FE0">
      <w:pPr>
        <w:widowControl w:val="0"/>
        <w:spacing w:after="0" w:line="360" w:lineRule="auto"/>
        <w:ind w:left="1702"/>
        <w:jc w:val="both"/>
      </w:pPr>
      <w:r>
        <w:t xml:space="preserve">216.  </w:t>
      </w:r>
      <w:r w:rsidR="00985ABB" w:rsidRPr="0043276A">
        <w:rPr>
          <w:position w:val="-34"/>
        </w:rPr>
        <w:object w:dxaOrig="4340" w:dyaOrig="800">
          <v:shape id="_x0000_i1046" type="#_x0000_t75" style="width:216.75pt;height:39.75pt" o:ole="">
            <v:imagedata r:id="rId57" o:title=""/>
          </v:shape>
          <o:OLEObject Type="Embed" ProgID="Equation.3" ShapeID="_x0000_i1046" DrawAspect="Content" ObjectID="_1431969354" r:id="rId58"/>
        </w:object>
      </w:r>
      <w:r w:rsidR="00985ABB">
        <w:t>.</w:t>
      </w:r>
    </w:p>
    <w:p w:rsidR="00985ABB" w:rsidRDefault="00985ABB" w:rsidP="00985ABB">
      <w:pPr>
        <w:widowControl w:val="0"/>
        <w:spacing w:line="360" w:lineRule="auto"/>
        <w:jc w:val="both"/>
      </w:pPr>
      <w:r>
        <w:rPr>
          <w:b/>
        </w:rPr>
        <w:t>221-24</w:t>
      </w:r>
      <w:r w:rsidRPr="0024409D">
        <w:rPr>
          <w:b/>
        </w:rPr>
        <w:t>0.</w:t>
      </w:r>
      <w:r>
        <w:rPr>
          <w:b/>
        </w:rPr>
        <w:t xml:space="preserve"> </w:t>
      </w:r>
      <w:r>
        <w:t xml:space="preserve">Непрерывная случайная величина имеет нормальное распределение. Ее математическое ожидание равно </w:t>
      </w:r>
      <w:r w:rsidRPr="006D2184">
        <w:rPr>
          <w:position w:val="-12"/>
        </w:rPr>
        <w:object w:dxaOrig="340" w:dyaOrig="360">
          <v:shape id="_x0000_i1047" type="#_x0000_t75" style="width:18.75pt;height:18pt" o:ole="">
            <v:imagedata r:id="rId59" o:title=""/>
          </v:shape>
          <o:OLEObject Type="Embed" ProgID="Equation.3" ShapeID="_x0000_i1047" DrawAspect="Content" ObjectID="_1431969355" r:id="rId60"/>
        </w:object>
      </w:r>
      <w:r>
        <w:t xml:space="preserve">, среднее квадратическое отклонение равно </w:t>
      </w:r>
      <w:r w:rsidRPr="006D2184">
        <w:rPr>
          <w:position w:val="-6"/>
        </w:rPr>
        <w:object w:dxaOrig="240" w:dyaOrig="220">
          <v:shape id="_x0000_i1048" type="#_x0000_t75" style="width:12pt;height:11.25pt" o:ole="">
            <v:imagedata r:id="rId61" o:title=""/>
          </v:shape>
          <o:OLEObject Type="Embed" ProgID="Equation.3" ShapeID="_x0000_i1048" DrawAspect="Content" ObjectID="_1431969356" r:id="rId62"/>
        </w:object>
      </w:r>
      <w:r>
        <w:t xml:space="preserve">. Найти вероятность того, что в результате испытания случайная величина примет значение в интервале </w:t>
      </w:r>
      <w:r w:rsidRPr="004B6324">
        <w:t>(</w:t>
      </w:r>
      <w:r w:rsidRPr="004B6324">
        <w:rPr>
          <w:i/>
        </w:rPr>
        <w:t>а,</w:t>
      </w:r>
      <w:r>
        <w:rPr>
          <w:i/>
        </w:rPr>
        <w:t xml:space="preserve"> </w:t>
      </w:r>
      <w:r w:rsidRPr="004B6324">
        <w:rPr>
          <w:i/>
          <w:lang w:val="en-US"/>
        </w:rPr>
        <w:t>b</w:t>
      </w:r>
      <w:r w:rsidRPr="004B6324">
        <w:t>)</w:t>
      </w:r>
    </w:p>
    <w:p w:rsidR="00985ABB" w:rsidRDefault="00985ABB" w:rsidP="00985ABB">
      <w:pPr>
        <w:widowControl w:val="0"/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900"/>
        <w:gridCol w:w="900"/>
        <w:gridCol w:w="900"/>
        <w:gridCol w:w="899"/>
      </w:tblGrid>
      <w:tr w:rsidR="00454FE0" w:rsidTr="00563A7A">
        <w:tc>
          <w:tcPr>
            <w:tcW w:w="1080" w:type="dxa"/>
          </w:tcPr>
          <w:p w:rsidR="00454FE0" w:rsidRDefault="00454FE0" w:rsidP="00563A7A">
            <w:pPr>
              <w:widowControl w:val="0"/>
              <w:spacing w:line="360" w:lineRule="auto"/>
              <w:jc w:val="center"/>
            </w:pPr>
            <w:r>
              <w:t>№</w:t>
            </w:r>
          </w:p>
        </w:tc>
        <w:tc>
          <w:tcPr>
            <w:tcW w:w="900" w:type="dxa"/>
          </w:tcPr>
          <w:p w:rsidR="00454FE0" w:rsidRDefault="00454FE0" w:rsidP="00563A7A">
            <w:pPr>
              <w:widowControl w:val="0"/>
              <w:spacing w:line="360" w:lineRule="auto"/>
              <w:jc w:val="center"/>
            </w:pPr>
            <w:r w:rsidRPr="006E7E53">
              <w:rPr>
                <w:position w:val="-12"/>
              </w:rPr>
              <w:object w:dxaOrig="340" w:dyaOrig="360">
                <v:shape id="_x0000_i1049" type="#_x0000_t75" style="width:18.75pt;height:18pt" o:ole="">
                  <v:imagedata r:id="rId59" o:title=""/>
                </v:shape>
                <o:OLEObject Type="Embed" ProgID="Equation.3" ShapeID="_x0000_i1049" DrawAspect="Content" ObjectID="_1431969357" r:id="rId63"/>
              </w:object>
            </w:r>
          </w:p>
        </w:tc>
        <w:tc>
          <w:tcPr>
            <w:tcW w:w="900" w:type="dxa"/>
          </w:tcPr>
          <w:p w:rsidR="00454FE0" w:rsidRDefault="00454FE0" w:rsidP="00563A7A">
            <w:pPr>
              <w:widowControl w:val="0"/>
              <w:spacing w:line="360" w:lineRule="auto"/>
              <w:jc w:val="center"/>
            </w:pPr>
            <w:r w:rsidRPr="006E7E53">
              <w:rPr>
                <w:position w:val="-6"/>
              </w:rPr>
              <w:object w:dxaOrig="240" w:dyaOrig="220">
                <v:shape id="_x0000_i1050" type="#_x0000_t75" style="width:12pt;height:11.25pt" o:ole="">
                  <v:imagedata r:id="rId61" o:title=""/>
                </v:shape>
                <o:OLEObject Type="Embed" ProgID="Equation.3" ShapeID="_x0000_i1050" DrawAspect="Content" ObjectID="_1431969358" r:id="rId64"/>
              </w:object>
            </w:r>
          </w:p>
        </w:tc>
        <w:tc>
          <w:tcPr>
            <w:tcW w:w="900" w:type="dxa"/>
          </w:tcPr>
          <w:p w:rsidR="00454FE0" w:rsidRPr="006E7E53" w:rsidRDefault="00454FE0" w:rsidP="00563A7A">
            <w:pPr>
              <w:widowControl w:val="0"/>
              <w:spacing w:line="360" w:lineRule="auto"/>
              <w:jc w:val="center"/>
              <w:rPr>
                <w:i/>
                <w:lang w:val="en-US"/>
              </w:rPr>
            </w:pPr>
            <w:r w:rsidRPr="006E7E53">
              <w:rPr>
                <w:i/>
                <w:lang w:val="en-US"/>
              </w:rPr>
              <w:t>a</w:t>
            </w:r>
          </w:p>
        </w:tc>
        <w:tc>
          <w:tcPr>
            <w:tcW w:w="899" w:type="dxa"/>
          </w:tcPr>
          <w:p w:rsidR="00454FE0" w:rsidRPr="006E7E53" w:rsidRDefault="00454FE0" w:rsidP="00563A7A">
            <w:pPr>
              <w:widowControl w:val="0"/>
              <w:spacing w:line="360" w:lineRule="auto"/>
              <w:jc w:val="center"/>
              <w:rPr>
                <w:i/>
                <w:lang w:val="en-US"/>
              </w:rPr>
            </w:pPr>
            <w:r w:rsidRPr="006E7E53">
              <w:rPr>
                <w:i/>
                <w:lang w:val="en-US"/>
              </w:rPr>
              <w:t>b</w:t>
            </w:r>
          </w:p>
        </w:tc>
      </w:tr>
      <w:tr w:rsidR="00454FE0" w:rsidTr="00563A7A">
        <w:tc>
          <w:tcPr>
            <w:tcW w:w="1080" w:type="dxa"/>
          </w:tcPr>
          <w:p w:rsidR="00454FE0" w:rsidRPr="006E7E53" w:rsidRDefault="00454FE0" w:rsidP="00563A7A">
            <w:pPr>
              <w:widowControl w:val="0"/>
              <w:spacing w:line="360" w:lineRule="auto"/>
              <w:jc w:val="center"/>
              <w:rPr>
                <w:b/>
              </w:rPr>
            </w:pPr>
            <w:r w:rsidRPr="006E7E53">
              <w:rPr>
                <w:b/>
              </w:rPr>
              <w:t>2</w:t>
            </w:r>
            <w:r>
              <w:rPr>
                <w:b/>
              </w:rPr>
              <w:t>3</w:t>
            </w:r>
            <w:r w:rsidRPr="006E7E53">
              <w:rPr>
                <w:b/>
              </w:rPr>
              <w:t>6</w:t>
            </w:r>
          </w:p>
        </w:tc>
        <w:tc>
          <w:tcPr>
            <w:tcW w:w="900" w:type="dxa"/>
          </w:tcPr>
          <w:p w:rsidR="00454FE0" w:rsidRDefault="00454FE0" w:rsidP="00563A7A">
            <w:pPr>
              <w:widowControl w:val="0"/>
              <w:spacing w:line="360" w:lineRule="auto"/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454FE0" w:rsidRDefault="00454FE0" w:rsidP="00563A7A">
            <w:pPr>
              <w:widowControl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454FE0" w:rsidRDefault="00454FE0" w:rsidP="00563A7A">
            <w:pPr>
              <w:widowControl w:val="0"/>
              <w:spacing w:line="360" w:lineRule="auto"/>
              <w:jc w:val="center"/>
            </w:pPr>
            <w:r>
              <w:t>41</w:t>
            </w:r>
          </w:p>
        </w:tc>
        <w:tc>
          <w:tcPr>
            <w:tcW w:w="899" w:type="dxa"/>
          </w:tcPr>
          <w:p w:rsidR="00454FE0" w:rsidRDefault="00454FE0" w:rsidP="00563A7A">
            <w:pPr>
              <w:widowControl w:val="0"/>
              <w:spacing w:line="360" w:lineRule="auto"/>
              <w:jc w:val="center"/>
            </w:pPr>
            <w:r>
              <w:t>45</w:t>
            </w:r>
          </w:p>
        </w:tc>
      </w:tr>
    </w:tbl>
    <w:p w:rsidR="00985ABB" w:rsidRDefault="00985ABB" w:rsidP="00985ABB">
      <w:pPr>
        <w:widowControl w:val="0"/>
        <w:spacing w:line="360" w:lineRule="auto"/>
        <w:rPr>
          <w:b/>
          <w:bCs/>
        </w:rPr>
      </w:pPr>
    </w:p>
    <w:p w:rsidR="00985ABB" w:rsidRPr="00660F52" w:rsidRDefault="00985ABB" w:rsidP="00985ABB">
      <w:pPr>
        <w:widowControl w:val="0"/>
        <w:spacing w:line="360" w:lineRule="auto"/>
        <w:rPr>
          <w:b/>
          <w:bCs/>
        </w:rPr>
      </w:pPr>
      <w:r>
        <w:rPr>
          <w:b/>
          <w:bCs/>
        </w:rPr>
        <w:t>241-26</w:t>
      </w:r>
      <w:r w:rsidRPr="00660F52">
        <w:rPr>
          <w:b/>
          <w:bCs/>
        </w:rPr>
        <w:t>0. Найти по заданному вариационному ряду выборки выборочное среднее</w:t>
      </w:r>
      <w:r>
        <w:rPr>
          <w:b/>
          <w:bCs/>
        </w:rPr>
        <w:t xml:space="preserve"> </w:t>
      </w:r>
      <w:r w:rsidRPr="00BB3CD9">
        <w:rPr>
          <w:b/>
          <w:bCs/>
          <w:position w:val="-12"/>
        </w:rPr>
        <w:object w:dxaOrig="260" w:dyaOrig="360">
          <v:shape id="_x0000_i1051" type="#_x0000_t75" style="width:14.25pt;height:20.25pt" o:ole="">
            <v:imagedata r:id="rId65" o:title=""/>
          </v:shape>
          <o:OLEObject Type="Embed" ProgID="Equation.3" ShapeID="_x0000_i1051" DrawAspect="Content" ObjectID="_1431969359" r:id="rId66"/>
        </w:object>
      </w:r>
      <w:r w:rsidRPr="00660F52">
        <w:rPr>
          <w:b/>
          <w:bCs/>
        </w:rPr>
        <w:t>, выборочную дисперсию</w:t>
      </w:r>
      <w:r>
        <w:rPr>
          <w:b/>
          <w:bCs/>
        </w:rPr>
        <w:t xml:space="preserve"> </w:t>
      </w:r>
      <w:r w:rsidRPr="001077EE">
        <w:rPr>
          <w:b/>
          <w:bCs/>
          <w:position w:val="-12"/>
        </w:rPr>
        <w:object w:dxaOrig="300" w:dyaOrig="360">
          <v:shape id="_x0000_i1052" type="#_x0000_t75" style="width:15pt;height:18pt" o:ole="">
            <v:imagedata r:id="rId67" o:title=""/>
          </v:shape>
          <o:OLEObject Type="Embed" ProgID="Equation.3" ShapeID="_x0000_i1052" DrawAspect="Content" ObjectID="_1431969360" r:id="rId68"/>
        </w:object>
      </w:r>
      <w:r>
        <w:rPr>
          <w:b/>
          <w:bCs/>
        </w:rPr>
        <w:t xml:space="preserve">. </w:t>
      </w:r>
      <w:r w:rsidRPr="00660F52">
        <w:rPr>
          <w:b/>
          <w:bCs/>
        </w:rPr>
        <w:t>Построить полигон относительных  частот</w:t>
      </w:r>
    </w:p>
    <w:p w:rsidR="00985ABB" w:rsidRPr="00660F52" w:rsidRDefault="00985ABB" w:rsidP="00985ABB">
      <w:pPr>
        <w:widowControl w:val="0"/>
        <w:spacing w:line="360" w:lineRule="auto"/>
        <w:jc w:val="both"/>
        <w:rPr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520"/>
        <w:gridCol w:w="636"/>
        <w:gridCol w:w="636"/>
        <w:gridCol w:w="636"/>
        <w:gridCol w:w="636"/>
        <w:gridCol w:w="636"/>
        <w:gridCol w:w="636"/>
        <w:gridCol w:w="636"/>
      </w:tblGrid>
      <w:tr w:rsidR="00985ABB" w:rsidRPr="006E7E53" w:rsidTr="00563A7A">
        <w:trPr>
          <w:jc w:val="center"/>
        </w:trPr>
        <w:tc>
          <w:tcPr>
            <w:tcW w:w="672" w:type="dxa"/>
            <w:vAlign w:val="center"/>
          </w:tcPr>
          <w:p w:rsidR="00985ABB" w:rsidRPr="006E7E53" w:rsidRDefault="00985ABB" w:rsidP="00563A7A">
            <w:pPr>
              <w:widowControl w:val="0"/>
              <w:spacing w:line="360" w:lineRule="auto"/>
              <w:jc w:val="center"/>
              <w:rPr>
                <w:b/>
              </w:rPr>
            </w:pPr>
            <w:r w:rsidRPr="006E7E53">
              <w:rPr>
                <w:b/>
              </w:rPr>
              <w:t>2</w:t>
            </w:r>
            <w:r>
              <w:rPr>
                <w:b/>
              </w:rPr>
              <w:t>5</w:t>
            </w:r>
            <w:r w:rsidRPr="006E7E53">
              <w:rPr>
                <w:b/>
              </w:rPr>
              <w:t>6.</w:t>
            </w:r>
          </w:p>
        </w:tc>
        <w:tc>
          <w:tcPr>
            <w:tcW w:w="520" w:type="dxa"/>
            <w:vAlign w:val="center"/>
          </w:tcPr>
          <w:p w:rsidR="00985ABB" w:rsidRPr="006E7E53" w:rsidRDefault="00985ABB" w:rsidP="00563A7A">
            <w:pPr>
              <w:widowControl w:val="0"/>
              <w:spacing w:line="360" w:lineRule="auto"/>
              <w:jc w:val="center"/>
              <w:rPr>
                <w:i/>
              </w:rPr>
            </w:pPr>
            <w:r w:rsidRPr="006E7E53">
              <w:rPr>
                <w:i/>
                <w:lang w:val="en-US"/>
              </w:rPr>
              <w:t>x</w:t>
            </w:r>
            <w:r w:rsidRPr="006E7E53">
              <w:rPr>
                <w:i/>
                <w:vertAlign w:val="subscript"/>
                <w:lang w:val="en-US"/>
              </w:rPr>
              <w:t>i</w:t>
            </w:r>
          </w:p>
        </w:tc>
        <w:tc>
          <w:tcPr>
            <w:tcW w:w="636" w:type="dxa"/>
            <w:vAlign w:val="center"/>
          </w:tcPr>
          <w:p w:rsidR="00985ABB" w:rsidRPr="006E7E53" w:rsidRDefault="00985ABB" w:rsidP="00563A7A">
            <w:pPr>
              <w:widowControl w:val="0"/>
              <w:spacing w:line="360" w:lineRule="auto"/>
              <w:jc w:val="center"/>
              <w:rPr>
                <w:lang w:val="en-US"/>
              </w:rPr>
            </w:pPr>
            <w:r>
              <w:t>12</w:t>
            </w:r>
            <w:r w:rsidRPr="006E7E53">
              <w:rPr>
                <w:lang w:val="en-US"/>
              </w:rPr>
              <w:t>,4</w:t>
            </w:r>
          </w:p>
        </w:tc>
        <w:tc>
          <w:tcPr>
            <w:tcW w:w="636" w:type="dxa"/>
            <w:vAlign w:val="center"/>
          </w:tcPr>
          <w:p w:rsidR="00985ABB" w:rsidRPr="006E7E53" w:rsidRDefault="00985ABB" w:rsidP="00563A7A">
            <w:pPr>
              <w:widowControl w:val="0"/>
              <w:spacing w:line="360" w:lineRule="auto"/>
              <w:jc w:val="center"/>
              <w:rPr>
                <w:lang w:val="en-US"/>
              </w:rPr>
            </w:pPr>
            <w:r w:rsidRPr="006E7E53">
              <w:rPr>
                <w:lang w:val="en-US"/>
              </w:rPr>
              <w:t>16,4</w:t>
            </w:r>
          </w:p>
        </w:tc>
        <w:tc>
          <w:tcPr>
            <w:tcW w:w="636" w:type="dxa"/>
            <w:vAlign w:val="center"/>
          </w:tcPr>
          <w:p w:rsidR="00985ABB" w:rsidRPr="006E7E53" w:rsidRDefault="00985ABB" w:rsidP="00563A7A">
            <w:pPr>
              <w:widowControl w:val="0"/>
              <w:spacing w:line="360" w:lineRule="auto"/>
              <w:jc w:val="center"/>
              <w:rPr>
                <w:lang w:val="en-US"/>
              </w:rPr>
            </w:pPr>
            <w:r w:rsidRPr="006E7E53">
              <w:rPr>
                <w:lang w:val="en-US"/>
              </w:rPr>
              <w:t>20,4</w:t>
            </w:r>
          </w:p>
        </w:tc>
        <w:tc>
          <w:tcPr>
            <w:tcW w:w="636" w:type="dxa"/>
            <w:vAlign w:val="center"/>
          </w:tcPr>
          <w:p w:rsidR="00985ABB" w:rsidRPr="006E7E53" w:rsidRDefault="00985ABB" w:rsidP="00563A7A">
            <w:pPr>
              <w:widowControl w:val="0"/>
              <w:spacing w:line="360" w:lineRule="auto"/>
              <w:jc w:val="center"/>
              <w:rPr>
                <w:lang w:val="en-US"/>
              </w:rPr>
            </w:pPr>
            <w:r w:rsidRPr="006E7E53">
              <w:rPr>
                <w:lang w:val="en-US"/>
              </w:rPr>
              <w:t>24,4</w:t>
            </w:r>
          </w:p>
        </w:tc>
        <w:tc>
          <w:tcPr>
            <w:tcW w:w="636" w:type="dxa"/>
            <w:vAlign w:val="center"/>
          </w:tcPr>
          <w:p w:rsidR="00985ABB" w:rsidRPr="006E7E53" w:rsidRDefault="00985ABB" w:rsidP="00563A7A">
            <w:pPr>
              <w:widowControl w:val="0"/>
              <w:spacing w:line="360" w:lineRule="auto"/>
              <w:jc w:val="center"/>
              <w:rPr>
                <w:lang w:val="en-US"/>
              </w:rPr>
            </w:pPr>
            <w:r w:rsidRPr="006E7E53">
              <w:rPr>
                <w:lang w:val="en-US"/>
              </w:rPr>
              <w:t>28,4</w:t>
            </w:r>
          </w:p>
        </w:tc>
        <w:tc>
          <w:tcPr>
            <w:tcW w:w="636" w:type="dxa"/>
            <w:vAlign w:val="center"/>
          </w:tcPr>
          <w:p w:rsidR="00985ABB" w:rsidRPr="006E7E53" w:rsidRDefault="00985ABB" w:rsidP="00563A7A">
            <w:pPr>
              <w:widowControl w:val="0"/>
              <w:spacing w:line="360" w:lineRule="auto"/>
              <w:jc w:val="center"/>
              <w:rPr>
                <w:lang w:val="en-US"/>
              </w:rPr>
            </w:pPr>
            <w:r w:rsidRPr="006E7E53">
              <w:rPr>
                <w:lang w:val="en-US"/>
              </w:rPr>
              <w:t>32,4</w:t>
            </w:r>
          </w:p>
        </w:tc>
        <w:tc>
          <w:tcPr>
            <w:tcW w:w="636" w:type="dxa"/>
            <w:vAlign w:val="center"/>
          </w:tcPr>
          <w:p w:rsidR="00985ABB" w:rsidRPr="006E7E53" w:rsidRDefault="00985ABB" w:rsidP="00563A7A">
            <w:pPr>
              <w:widowControl w:val="0"/>
              <w:spacing w:line="360" w:lineRule="auto"/>
              <w:jc w:val="center"/>
              <w:rPr>
                <w:lang w:val="en-US"/>
              </w:rPr>
            </w:pPr>
            <w:r w:rsidRPr="006E7E53">
              <w:rPr>
                <w:lang w:val="en-US"/>
              </w:rPr>
              <w:t>36,4</w:t>
            </w:r>
          </w:p>
        </w:tc>
      </w:tr>
      <w:tr w:rsidR="00985ABB" w:rsidRPr="006E7E53" w:rsidTr="00563A7A">
        <w:trPr>
          <w:jc w:val="center"/>
        </w:trPr>
        <w:tc>
          <w:tcPr>
            <w:tcW w:w="672" w:type="dxa"/>
            <w:vAlign w:val="center"/>
          </w:tcPr>
          <w:p w:rsidR="00985ABB" w:rsidRPr="006E7E53" w:rsidRDefault="00985ABB" w:rsidP="00563A7A">
            <w:pPr>
              <w:widowControl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520" w:type="dxa"/>
            <w:vAlign w:val="center"/>
          </w:tcPr>
          <w:p w:rsidR="00985ABB" w:rsidRPr="006E7E53" w:rsidRDefault="00985ABB" w:rsidP="00563A7A">
            <w:pPr>
              <w:widowControl w:val="0"/>
              <w:spacing w:line="360" w:lineRule="auto"/>
              <w:jc w:val="center"/>
              <w:rPr>
                <w:i/>
              </w:rPr>
            </w:pPr>
            <w:r w:rsidRPr="006E7E53">
              <w:rPr>
                <w:i/>
                <w:lang w:val="en-US"/>
              </w:rPr>
              <w:t>n</w:t>
            </w:r>
            <w:r w:rsidRPr="006E7E53">
              <w:rPr>
                <w:i/>
                <w:vertAlign w:val="subscript"/>
                <w:lang w:val="en-US"/>
              </w:rPr>
              <w:t>i</w:t>
            </w:r>
          </w:p>
        </w:tc>
        <w:tc>
          <w:tcPr>
            <w:tcW w:w="636" w:type="dxa"/>
            <w:vAlign w:val="center"/>
          </w:tcPr>
          <w:p w:rsidR="00985ABB" w:rsidRPr="006E7E53" w:rsidRDefault="00985ABB" w:rsidP="00563A7A">
            <w:pPr>
              <w:widowControl w:val="0"/>
              <w:spacing w:line="360" w:lineRule="auto"/>
              <w:jc w:val="center"/>
              <w:rPr>
                <w:lang w:val="en-US"/>
              </w:rPr>
            </w:pPr>
            <w:r w:rsidRPr="006E7E53">
              <w:rPr>
                <w:lang w:val="en-US"/>
              </w:rPr>
              <w:t>5</w:t>
            </w:r>
          </w:p>
        </w:tc>
        <w:tc>
          <w:tcPr>
            <w:tcW w:w="636" w:type="dxa"/>
            <w:vAlign w:val="center"/>
          </w:tcPr>
          <w:p w:rsidR="00985ABB" w:rsidRPr="006E7E53" w:rsidRDefault="00985ABB" w:rsidP="00563A7A">
            <w:pPr>
              <w:widowControl w:val="0"/>
              <w:spacing w:line="360" w:lineRule="auto"/>
              <w:jc w:val="center"/>
              <w:rPr>
                <w:lang w:val="en-US"/>
              </w:rPr>
            </w:pPr>
            <w:r w:rsidRPr="006E7E53">
              <w:rPr>
                <w:lang w:val="en-US"/>
              </w:rPr>
              <w:t>15</w:t>
            </w:r>
          </w:p>
        </w:tc>
        <w:tc>
          <w:tcPr>
            <w:tcW w:w="636" w:type="dxa"/>
            <w:vAlign w:val="center"/>
          </w:tcPr>
          <w:p w:rsidR="00985ABB" w:rsidRPr="006E7E53" w:rsidRDefault="00985ABB" w:rsidP="00563A7A">
            <w:pPr>
              <w:widowControl w:val="0"/>
              <w:spacing w:line="360" w:lineRule="auto"/>
              <w:jc w:val="center"/>
              <w:rPr>
                <w:lang w:val="en-US"/>
              </w:rPr>
            </w:pPr>
            <w:r w:rsidRPr="006E7E53">
              <w:rPr>
                <w:lang w:val="en-US"/>
              </w:rPr>
              <w:t>40</w:t>
            </w:r>
          </w:p>
        </w:tc>
        <w:tc>
          <w:tcPr>
            <w:tcW w:w="636" w:type="dxa"/>
            <w:vAlign w:val="center"/>
          </w:tcPr>
          <w:p w:rsidR="00985ABB" w:rsidRPr="006E7E53" w:rsidRDefault="00985ABB" w:rsidP="00563A7A">
            <w:pPr>
              <w:widowControl w:val="0"/>
              <w:spacing w:line="360" w:lineRule="auto"/>
              <w:jc w:val="center"/>
              <w:rPr>
                <w:lang w:val="en-US"/>
              </w:rPr>
            </w:pPr>
            <w:r w:rsidRPr="006E7E53">
              <w:rPr>
                <w:lang w:val="en-US"/>
              </w:rPr>
              <w:t>25</w:t>
            </w:r>
          </w:p>
        </w:tc>
        <w:tc>
          <w:tcPr>
            <w:tcW w:w="636" w:type="dxa"/>
            <w:vAlign w:val="center"/>
          </w:tcPr>
          <w:p w:rsidR="00985ABB" w:rsidRPr="006E7E53" w:rsidRDefault="00985ABB" w:rsidP="00563A7A">
            <w:pPr>
              <w:widowControl w:val="0"/>
              <w:spacing w:line="360" w:lineRule="auto"/>
              <w:jc w:val="center"/>
              <w:rPr>
                <w:lang w:val="en-US"/>
              </w:rPr>
            </w:pPr>
            <w:r w:rsidRPr="006E7E53">
              <w:rPr>
                <w:lang w:val="en-US"/>
              </w:rPr>
              <w:t>8</w:t>
            </w:r>
          </w:p>
        </w:tc>
        <w:tc>
          <w:tcPr>
            <w:tcW w:w="636" w:type="dxa"/>
            <w:vAlign w:val="center"/>
          </w:tcPr>
          <w:p w:rsidR="00985ABB" w:rsidRPr="006E7E53" w:rsidRDefault="00985ABB" w:rsidP="00563A7A">
            <w:pPr>
              <w:widowControl w:val="0"/>
              <w:spacing w:line="360" w:lineRule="auto"/>
              <w:jc w:val="center"/>
              <w:rPr>
                <w:lang w:val="en-US"/>
              </w:rPr>
            </w:pPr>
            <w:r w:rsidRPr="006E7E53">
              <w:rPr>
                <w:lang w:val="en-US"/>
              </w:rPr>
              <w:t>4</w:t>
            </w:r>
          </w:p>
        </w:tc>
        <w:tc>
          <w:tcPr>
            <w:tcW w:w="636" w:type="dxa"/>
            <w:vAlign w:val="center"/>
          </w:tcPr>
          <w:p w:rsidR="00985ABB" w:rsidRPr="006E7E53" w:rsidRDefault="00985ABB" w:rsidP="00563A7A">
            <w:pPr>
              <w:widowControl w:val="0"/>
              <w:spacing w:line="360" w:lineRule="auto"/>
              <w:jc w:val="center"/>
              <w:rPr>
                <w:lang w:val="en-US"/>
              </w:rPr>
            </w:pPr>
            <w:r w:rsidRPr="006E7E53">
              <w:rPr>
                <w:lang w:val="en-US"/>
              </w:rPr>
              <w:t>3</w:t>
            </w:r>
          </w:p>
        </w:tc>
      </w:tr>
    </w:tbl>
    <w:p w:rsidR="000D69E6" w:rsidRDefault="000D69E6"/>
    <w:sectPr w:rsidR="000D69E6" w:rsidSect="007B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A49" w:rsidRDefault="000E4A49" w:rsidP="006D2184">
      <w:pPr>
        <w:spacing w:after="0" w:line="240" w:lineRule="auto"/>
      </w:pPr>
      <w:r>
        <w:separator/>
      </w:r>
    </w:p>
  </w:endnote>
  <w:endnote w:type="continuationSeparator" w:id="1">
    <w:p w:rsidR="000E4A49" w:rsidRDefault="000E4A49" w:rsidP="006D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8B" w:rsidRDefault="006D2184" w:rsidP="007B228B">
    <w:pPr>
      <w:pStyle w:val="af"/>
      <w:framePr w:wrap="around" w:vAnchor="text" w:hAnchor="margin" w:xAlign="outside" w:y="1"/>
      <w:rPr>
        <w:rStyle w:val="af1"/>
      </w:rPr>
    </w:pPr>
    <w:r>
      <w:rPr>
        <w:rStyle w:val="af1"/>
      </w:rPr>
      <w:fldChar w:fldCharType="begin"/>
    </w:r>
    <w:r w:rsidR="000D69E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B228B" w:rsidRDefault="000E4A49" w:rsidP="007B228B">
    <w:pPr>
      <w:pStyle w:val="af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8B" w:rsidRDefault="006D2184" w:rsidP="007B228B">
    <w:pPr>
      <w:pStyle w:val="af"/>
      <w:framePr w:wrap="around" w:vAnchor="text" w:hAnchor="margin" w:xAlign="outside" w:y="1"/>
      <w:rPr>
        <w:rStyle w:val="af1"/>
      </w:rPr>
    </w:pPr>
    <w:r>
      <w:rPr>
        <w:rStyle w:val="af1"/>
      </w:rPr>
      <w:fldChar w:fldCharType="begin"/>
    </w:r>
    <w:r w:rsidR="000D69E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254EE">
      <w:rPr>
        <w:rStyle w:val="af1"/>
        <w:noProof/>
      </w:rPr>
      <w:t>1</w:t>
    </w:r>
    <w:r>
      <w:rPr>
        <w:rStyle w:val="af1"/>
      </w:rPr>
      <w:fldChar w:fldCharType="end"/>
    </w:r>
  </w:p>
  <w:p w:rsidR="007B228B" w:rsidRDefault="000E4A49" w:rsidP="007B228B">
    <w:pPr>
      <w:pStyle w:val="af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A49" w:rsidRDefault="000E4A49" w:rsidP="006D2184">
      <w:pPr>
        <w:spacing w:after="0" w:line="240" w:lineRule="auto"/>
      </w:pPr>
      <w:r>
        <w:separator/>
      </w:r>
    </w:p>
  </w:footnote>
  <w:footnote w:type="continuationSeparator" w:id="1">
    <w:p w:rsidR="000E4A49" w:rsidRDefault="000E4A49" w:rsidP="006D2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5">
    <w:nsid w:val="00000007"/>
    <w:multiLevelType w:val="multilevel"/>
    <w:tmpl w:val="F85ED72E"/>
    <w:name w:val="WW8Num9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B"/>
    <w:multiLevelType w:val="multilevel"/>
    <w:tmpl w:val="32F8C5F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C"/>
    <w:multiLevelType w:val="multi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D"/>
    <w:multiLevelType w:val="singleLevel"/>
    <w:tmpl w:val="0000000D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E"/>
    <w:multiLevelType w:val="singleLevel"/>
    <w:tmpl w:val="0000000E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10"/>
    <w:multiLevelType w:val="multilevel"/>
    <w:tmpl w:val="00000010"/>
    <w:name w:val="WW8Num2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0BC37B51"/>
    <w:multiLevelType w:val="hybridMultilevel"/>
    <w:tmpl w:val="35429CC0"/>
    <w:lvl w:ilvl="0" w:tplc="ED6290C4">
      <w:start w:val="20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0F03222C"/>
    <w:multiLevelType w:val="hybridMultilevel"/>
    <w:tmpl w:val="85C2D186"/>
    <w:lvl w:ilvl="0" w:tplc="1D3AAD58">
      <w:start w:val="204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14CA4BDD"/>
    <w:multiLevelType w:val="hybridMultilevel"/>
    <w:tmpl w:val="18F6DCE0"/>
    <w:lvl w:ilvl="0" w:tplc="6E982454">
      <w:start w:val="1"/>
      <w:numFmt w:val="russianLow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0C46DB"/>
    <w:multiLevelType w:val="hybridMultilevel"/>
    <w:tmpl w:val="85EC2FE2"/>
    <w:lvl w:ilvl="0" w:tplc="701093DA">
      <w:start w:val="16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A623187"/>
    <w:multiLevelType w:val="hybridMultilevel"/>
    <w:tmpl w:val="5F9A268A"/>
    <w:lvl w:ilvl="0" w:tplc="F79A7B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4B1AA1"/>
    <w:multiLevelType w:val="hybridMultilevel"/>
    <w:tmpl w:val="6B9E2522"/>
    <w:lvl w:ilvl="0" w:tplc="7B500A98">
      <w:start w:val="2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BF3289"/>
    <w:multiLevelType w:val="hybridMultilevel"/>
    <w:tmpl w:val="7D4C6B5C"/>
    <w:lvl w:ilvl="0" w:tplc="515A471C">
      <w:start w:val="19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D2B22"/>
    <w:multiLevelType w:val="hybridMultilevel"/>
    <w:tmpl w:val="E1E4827A"/>
    <w:lvl w:ilvl="0" w:tplc="22BCDBFC">
      <w:start w:val="211"/>
      <w:numFmt w:val="decimal"/>
      <w:lvlText w:val="%1."/>
      <w:lvlJc w:val="left"/>
      <w:pPr>
        <w:ind w:left="1555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3B0B4C05"/>
    <w:multiLevelType w:val="multilevel"/>
    <w:tmpl w:val="1C80AA2C"/>
    <w:lvl w:ilvl="0">
      <w:start w:val="200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220"/>
      <w:numFmt w:val="decimal"/>
      <w:lvlText w:val="%1-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1186DF7"/>
    <w:multiLevelType w:val="hybridMultilevel"/>
    <w:tmpl w:val="B3D44FDC"/>
    <w:lvl w:ilvl="0" w:tplc="9F7AAF0A">
      <w:start w:val="20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4E1E0A45"/>
    <w:multiLevelType w:val="hybridMultilevel"/>
    <w:tmpl w:val="3FA89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7F1F31"/>
    <w:multiLevelType w:val="hybridMultilevel"/>
    <w:tmpl w:val="875EB9BA"/>
    <w:lvl w:ilvl="0" w:tplc="09F0795E">
      <w:start w:val="206"/>
      <w:numFmt w:val="decimal"/>
      <w:lvlText w:val="%1."/>
      <w:lvlJc w:val="left"/>
      <w:pPr>
        <w:ind w:left="169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531B66D3"/>
    <w:multiLevelType w:val="hybridMultilevel"/>
    <w:tmpl w:val="F8BC0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CC1FA4"/>
    <w:multiLevelType w:val="hybridMultilevel"/>
    <w:tmpl w:val="1A349D64"/>
    <w:lvl w:ilvl="0" w:tplc="E706830E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6768F5"/>
    <w:multiLevelType w:val="hybridMultilevel"/>
    <w:tmpl w:val="28A0E418"/>
    <w:lvl w:ilvl="0" w:tplc="FC562C64">
      <w:start w:val="121"/>
      <w:numFmt w:val="decimal"/>
      <w:lvlText w:val="%1."/>
      <w:lvlJc w:val="left"/>
      <w:pPr>
        <w:tabs>
          <w:tab w:val="num" w:pos="757"/>
        </w:tabs>
        <w:ind w:left="700" w:hanging="3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F54912"/>
    <w:multiLevelType w:val="hybridMultilevel"/>
    <w:tmpl w:val="18F6DCE0"/>
    <w:lvl w:ilvl="0" w:tplc="6E982454">
      <w:start w:val="1"/>
      <w:numFmt w:val="russianLow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2D1D69"/>
    <w:multiLevelType w:val="hybridMultilevel"/>
    <w:tmpl w:val="6EE23256"/>
    <w:lvl w:ilvl="0" w:tplc="6FA4563A">
      <w:start w:val="2202"/>
      <w:numFmt w:val="decimal"/>
      <w:lvlText w:val="%1."/>
      <w:lvlJc w:val="left"/>
      <w:pPr>
        <w:ind w:left="153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4"/>
  </w:num>
  <w:num w:numId="14">
    <w:abstractNumId w:val="22"/>
  </w:num>
  <w:num w:numId="15">
    <w:abstractNumId w:val="25"/>
  </w:num>
  <w:num w:numId="16">
    <w:abstractNumId w:val="27"/>
  </w:num>
  <w:num w:numId="17">
    <w:abstractNumId w:val="26"/>
  </w:num>
  <w:num w:numId="18">
    <w:abstractNumId w:val="16"/>
  </w:num>
  <w:num w:numId="19">
    <w:abstractNumId w:val="15"/>
  </w:num>
  <w:num w:numId="20">
    <w:abstractNumId w:val="17"/>
  </w:num>
  <w:num w:numId="21">
    <w:abstractNumId w:val="20"/>
  </w:num>
  <w:num w:numId="22">
    <w:abstractNumId w:val="18"/>
  </w:num>
  <w:num w:numId="23">
    <w:abstractNumId w:val="19"/>
  </w:num>
  <w:num w:numId="24">
    <w:abstractNumId w:val="14"/>
  </w:num>
  <w:num w:numId="25">
    <w:abstractNumId w:val="12"/>
  </w:num>
  <w:num w:numId="26">
    <w:abstractNumId w:val="28"/>
  </w:num>
  <w:num w:numId="27">
    <w:abstractNumId w:val="21"/>
  </w:num>
  <w:num w:numId="28">
    <w:abstractNumId w:val="13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5ABB"/>
    <w:rsid w:val="000D69E6"/>
    <w:rsid w:val="000E4A49"/>
    <w:rsid w:val="002254EE"/>
    <w:rsid w:val="00454FE0"/>
    <w:rsid w:val="006D2184"/>
    <w:rsid w:val="00985ABB"/>
    <w:rsid w:val="00C566E0"/>
    <w:rsid w:val="00E302EC"/>
    <w:rsid w:val="00EF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84"/>
  </w:style>
  <w:style w:type="paragraph" w:styleId="1">
    <w:name w:val="heading 1"/>
    <w:basedOn w:val="a"/>
    <w:next w:val="a"/>
    <w:link w:val="10"/>
    <w:qFormat/>
    <w:rsid w:val="00985ABB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85A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85AB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85AB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985ABB"/>
    <w:pPr>
      <w:keepNext/>
      <w:widowControl w:val="0"/>
      <w:spacing w:after="0" w:line="240" w:lineRule="auto"/>
      <w:ind w:firstLine="252"/>
      <w:jc w:val="both"/>
      <w:outlineLvl w:val="7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AB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85AB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85ABB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85AB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985ABB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a3">
    <w:name w:val="No Spacing"/>
    <w:uiPriority w:val="1"/>
    <w:qFormat/>
    <w:rsid w:val="00985A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985A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a5">
    <w:name w:val="Основной текст Знак"/>
    <w:basedOn w:val="a0"/>
    <w:link w:val="a4"/>
    <w:rsid w:val="00985ABB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11">
    <w:name w:val="Название объекта1"/>
    <w:basedOn w:val="a"/>
    <w:next w:val="a"/>
    <w:rsid w:val="00985ABB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 Indent"/>
    <w:basedOn w:val="a"/>
    <w:link w:val="a7"/>
    <w:rsid w:val="00985ABB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985AB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caption"/>
    <w:basedOn w:val="a"/>
    <w:next w:val="a"/>
    <w:qFormat/>
    <w:rsid w:val="00985AB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Subtitle"/>
    <w:basedOn w:val="a"/>
    <w:link w:val="aa"/>
    <w:qFormat/>
    <w:rsid w:val="00985ABB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a">
    <w:name w:val="Подзаголовок Знак"/>
    <w:basedOn w:val="a0"/>
    <w:link w:val="a9"/>
    <w:rsid w:val="00985ABB"/>
    <w:rPr>
      <w:rFonts w:ascii="Times New Roman" w:eastAsia="Times New Roman" w:hAnsi="Times New Roman" w:cs="Times New Roman"/>
      <w:sz w:val="36"/>
      <w:szCs w:val="24"/>
    </w:rPr>
  </w:style>
  <w:style w:type="paragraph" w:styleId="ab">
    <w:name w:val="Title"/>
    <w:basedOn w:val="a"/>
    <w:link w:val="ac"/>
    <w:qFormat/>
    <w:rsid w:val="00985AB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u w:val="single"/>
    </w:rPr>
  </w:style>
  <w:style w:type="character" w:customStyle="1" w:styleId="ac">
    <w:name w:val="Название Знак"/>
    <w:basedOn w:val="a0"/>
    <w:link w:val="ab"/>
    <w:rsid w:val="00985ABB"/>
    <w:rPr>
      <w:rFonts w:ascii="Times New Roman" w:eastAsia="Times New Roman" w:hAnsi="Times New Roman" w:cs="Times New Roman"/>
      <w:sz w:val="36"/>
      <w:szCs w:val="24"/>
      <w:u w:val="single"/>
    </w:rPr>
  </w:style>
  <w:style w:type="paragraph" w:customStyle="1" w:styleId="21">
    <w:name w:val="Основной текст 21"/>
    <w:basedOn w:val="a"/>
    <w:rsid w:val="00985A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985ABB"/>
    <w:pPr>
      <w:widowControl w:val="0"/>
      <w:suppressAutoHyphens/>
      <w:spacing w:after="0" w:line="240" w:lineRule="auto"/>
      <w:ind w:firstLine="252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985A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ad">
    <w:name w:val="Учебник"/>
    <w:basedOn w:val="a"/>
    <w:next w:val="a"/>
    <w:rsid w:val="00985ABB"/>
    <w:pPr>
      <w:tabs>
        <w:tab w:val="left" w:pos="993"/>
        <w:tab w:val="left" w:pos="1276"/>
        <w:tab w:val="left" w:pos="1843"/>
      </w:tabs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e">
    <w:name w:val="ФормулаТекст"/>
    <w:basedOn w:val="ad"/>
    <w:next w:val="ad"/>
    <w:rsid w:val="00985ABB"/>
    <w:pPr>
      <w:spacing w:before="60" w:after="60"/>
      <w:jc w:val="left"/>
    </w:pPr>
  </w:style>
  <w:style w:type="paragraph" w:customStyle="1" w:styleId="22">
    <w:name w:val="Учебник2"/>
    <w:basedOn w:val="ad"/>
    <w:next w:val="a"/>
    <w:rsid w:val="00985ABB"/>
    <w:pPr>
      <w:ind w:firstLine="0"/>
    </w:pPr>
  </w:style>
  <w:style w:type="paragraph" w:styleId="af">
    <w:name w:val="footer"/>
    <w:basedOn w:val="a"/>
    <w:link w:val="af0"/>
    <w:rsid w:val="00985AB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rsid w:val="00985AB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page number"/>
    <w:basedOn w:val="a0"/>
    <w:rsid w:val="00985ABB"/>
  </w:style>
  <w:style w:type="table" w:styleId="af2">
    <w:name w:val="Table Grid"/>
    <w:basedOn w:val="a1"/>
    <w:rsid w:val="00985A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rsid w:val="00985AB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985A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2"/>
    <w:basedOn w:val="a"/>
    <w:link w:val="24"/>
    <w:rsid w:val="00985AB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rsid w:val="00985A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"/>
    <w:link w:val="33"/>
    <w:rsid w:val="00985AB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3">
    <w:name w:val="Основной текст 3 Знак"/>
    <w:basedOn w:val="a0"/>
    <w:link w:val="32"/>
    <w:rsid w:val="00985ABB"/>
    <w:rPr>
      <w:rFonts w:ascii="Times New Roman" w:eastAsia="Times New Roman" w:hAnsi="Times New Roman" w:cs="Times New Roman"/>
      <w:szCs w:val="24"/>
    </w:rPr>
  </w:style>
  <w:style w:type="paragraph" w:styleId="25">
    <w:name w:val="Body Text Indent 2"/>
    <w:basedOn w:val="a"/>
    <w:link w:val="26"/>
    <w:rsid w:val="00985ABB"/>
    <w:pPr>
      <w:spacing w:after="0" w:line="240" w:lineRule="auto"/>
      <w:ind w:left="1134" w:hanging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985ABB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rsid w:val="00985ABB"/>
    <w:pPr>
      <w:widowControl w:val="0"/>
      <w:spacing w:after="0" w:line="240" w:lineRule="auto"/>
      <w:ind w:firstLine="252"/>
      <w:jc w:val="both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35">
    <w:name w:val="Основной текст с отступом 3 Знак"/>
    <w:basedOn w:val="a0"/>
    <w:link w:val="34"/>
    <w:rsid w:val="00985ABB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af5">
    <w:name w:val="Block Text"/>
    <w:basedOn w:val="a"/>
    <w:rsid w:val="00985ABB"/>
    <w:pPr>
      <w:spacing w:after="0" w:line="240" w:lineRule="auto"/>
      <w:ind w:left="708" w:right="42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Document Map"/>
    <w:basedOn w:val="a"/>
    <w:link w:val="af7"/>
    <w:rsid w:val="00985AB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rsid w:val="00985AB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8">
    <w:name w:val="List"/>
    <w:basedOn w:val="a"/>
    <w:rsid w:val="00985AB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List 2"/>
    <w:basedOn w:val="a"/>
    <w:rsid w:val="00985AB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List 3"/>
    <w:basedOn w:val="a"/>
    <w:rsid w:val="00985AB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Continue"/>
    <w:basedOn w:val="a"/>
    <w:rsid w:val="00985A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Indent"/>
    <w:basedOn w:val="a"/>
    <w:rsid w:val="00985AB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First Indent"/>
    <w:basedOn w:val="a4"/>
    <w:link w:val="afc"/>
    <w:rsid w:val="00985ABB"/>
    <w:pPr>
      <w:suppressAutoHyphens w:val="0"/>
      <w:spacing w:after="120"/>
      <w:ind w:firstLine="210"/>
      <w:jc w:val="left"/>
    </w:pPr>
    <w:rPr>
      <w:sz w:val="24"/>
      <w:szCs w:val="24"/>
      <w:lang w:val="ru-RU" w:eastAsia="ru-RU"/>
    </w:rPr>
  </w:style>
  <w:style w:type="character" w:customStyle="1" w:styleId="afc">
    <w:name w:val="Красная строка Знак"/>
    <w:basedOn w:val="a5"/>
    <w:link w:val="afb"/>
    <w:rsid w:val="00985ABB"/>
    <w:rPr>
      <w:sz w:val="24"/>
      <w:szCs w:val="24"/>
    </w:rPr>
  </w:style>
  <w:style w:type="paragraph" w:styleId="28">
    <w:name w:val="Body Text First Indent 2"/>
    <w:basedOn w:val="a6"/>
    <w:link w:val="29"/>
    <w:rsid w:val="00985ABB"/>
    <w:pPr>
      <w:suppressAutoHyphens w:val="0"/>
      <w:spacing w:after="120"/>
      <w:ind w:left="283" w:firstLine="210"/>
      <w:jc w:val="left"/>
    </w:pPr>
    <w:rPr>
      <w:sz w:val="24"/>
      <w:szCs w:val="24"/>
      <w:lang w:eastAsia="ru-RU"/>
    </w:rPr>
  </w:style>
  <w:style w:type="character" w:customStyle="1" w:styleId="29">
    <w:name w:val="Красная строка 2 Знак"/>
    <w:basedOn w:val="a7"/>
    <w:link w:val="28"/>
    <w:rsid w:val="00985ABB"/>
    <w:rPr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985AB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e">
    <w:name w:val="Текст выноски Знак"/>
    <w:basedOn w:val="a0"/>
    <w:link w:val="afd"/>
    <w:uiPriority w:val="99"/>
    <w:semiHidden/>
    <w:rsid w:val="00985ABB"/>
    <w:rPr>
      <w:rFonts w:ascii="Tahoma" w:eastAsia="Times New Roman" w:hAnsi="Tahoma" w:cs="Tahoma"/>
      <w:sz w:val="16"/>
      <w:szCs w:val="16"/>
      <w:lang w:eastAsia="ar-SA"/>
    </w:rPr>
  </w:style>
  <w:style w:type="paragraph" w:styleId="aff">
    <w:name w:val="List Paragraph"/>
    <w:basedOn w:val="a"/>
    <w:uiPriority w:val="34"/>
    <w:qFormat/>
    <w:rsid w:val="00985AB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2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3.wmf"/><Relationship Id="rId61" Type="http://schemas.openxmlformats.org/officeDocument/2006/relationships/image" Target="media/image25.wmf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4.wmf"/><Relationship Id="rId67" Type="http://schemas.openxmlformats.org/officeDocument/2006/relationships/image" Target="media/image27.wmf"/><Relationship Id="rId20" Type="http://schemas.openxmlformats.org/officeDocument/2006/relationships/footer" Target="footer2.xml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3</cp:revision>
  <dcterms:created xsi:type="dcterms:W3CDTF">2013-05-06T01:41:00Z</dcterms:created>
  <dcterms:modified xsi:type="dcterms:W3CDTF">2013-06-05T17:28:00Z</dcterms:modified>
</cp:coreProperties>
</file>